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517B" w:rsidRPr="00F65F68" w:rsidRDefault="00C7517B" w:rsidP="00C7517B">
      <w:pPr>
        <w:tabs>
          <w:tab w:val="left" w:pos="720"/>
          <w:tab w:val="left" w:pos="2268"/>
        </w:tabs>
        <w:jc w:val="both"/>
        <w:rPr>
          <w:rFonts w:ascii="HelveticaNeueLT Com 55 Roman" w:hAnsi="HelveticaNeueLT Com 55 Roman"/>
        </w:rPr>
      </w:pPr>
      <w:bookmarkStart w:id="0" w:name="_Hlk502321179"/>
    </w:p>
    <w:p w:rsidR="00262AE4" w:rsidRDefault="00262AE4" w:rsidP="00262AE4">
      <w:pPr>
        <w:pBdr>
          <w:bottom w:val="single" w:sz="12" w:space="1" w:color="auto"/>
        </w:pBd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64"/>
        <w:gridCol w:w="4265"/>
      </w:tblGrid>
      <w:tr w:rsidR="00262AE4" w:rsidTr="00E1260A">
        <w:tc>
          <w:tcPr>
            <w:tcW w:w="4264" w:type="dxa"/>
          </w:tcPr>
          <w:p w:rsidR="00262AE4" w:rsidRPr="00706A51" w:rsidRDefault="00262AE4" w:rsidP="00E1260A">
            <w:pPr>
              <w:rPr>
                <w:rFonts w:ascii="Times New Roman" w:hAnsi="Times New Roman"/>
                <w:sz w:val="24"/>
                <w:szCs w:val="24"/>
              </w:rPr>
            </w:pPr>
            <w:r w:rsidRPr="00706A51">
              <w:rPr>
                <w:rFonts w:ascii="Times New Roman" w:hAnsi="Times New Roman"/>
                <w:sz w:val="24"/>
                <w:szCs w:val="24"/>
              </w:rPr>
              <w:t xml:space="preserve">Kaštelir-Castelliere, </w:t>
            </w:r>
            <w:r w:rsidR="00D97449">
              <w:rPr>
                <w:rFonts w:ascii="Times New Roman" w:hAnsi="Times New Roman"/>
                <w:sz w:val="24"/>
                <w:szCs w:val="24"/>
              </w:rPr>
              <w:t>20</w:t>
            </w:r>
            <w:r w:rsidRPr="00706A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97449">
              <w:rPr>
                <w:rFonts w:ascii="Times New Roman" w:hAnsi="Times New Roman"/>
                <w:sz w:val="24"/>
                <w:szCs w:val="24"/>
              </w:rPr>
              <w:t>siječanj</w:t>
            </w:r>
            <w:r w:rsidRPr="00706A5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D97449">
              <w:rPr>
                <w:rFonts w:ascii="Times New Roman" w:hAnsi="Times New Roman"/>
                <w:sz w:val="24"/>
                <w:szCs w:val="24"/>
              </w:rPr>
              <w:t>20</w:t>
            </w:r>
            <w:r w:rsidRPr="00706A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</w:tcPr>
          <w:p w:rsidR="00262AE4" w:rsidRPr="00706A51" w:rsidRDefault="00262AE4" w:rsidP="00E126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6A51">
              <w:rPr>
                <w:rFonts w:ascii="Times New Roman" w:hAnsi="Times New Roman"/>
                <w:sz w:val="24"/>
                <w:szCs w:val="24"/>
              </w:rPr>
              <w:t>ISSN 1846-6532</w:t>
            </w:r>
          </w:p>
        </w:tc>
      </w:tr>
    </w:tbl>
    <w:p w:rsidR="00262AE4" w:rsidRDefault="00262AE4" w:rsidP="00262AE4">
      <w:pPr>
        <w:jc w:val="right"/>
      </w:pPr>
    </w:p>
    <w:p w:rsidR="00262AE4" w:rsidRDefault="00262AE4" w:rsidP="00262AE4">
      <w:pPr>
        <w:jc w:val="right"/>
      </w:pPr>
    </w:p>
    <w:p w:rsidR="00262AE4" w:rsidRDefault="00262AE4" w:rsidP="00262AE4">
      <w:pPr>
        <w:jc w:val="right"/>
      </w:pPr>
    </w:p>
    <w:p w:rsidR="00262AE4" w:rsidRDefault="00262AE4" w:rsidP="00262AE4">
      <w:pPr>
        <w:jc w:val="right"/>
      </w:pPr>
    </w:p>
    <w:p w:rsidR="00262AE4" w:rsidRDefault="00262AE4" w:rsidP="00262AE4">
      <w:pPr>
        <w:jc w:val="right"/>
      </w:pPr>
    </w:p>
    <w:p w:rsidR="00262AE4" w:rsidRDefault="00262AE4" w:rsidP="00262AE4">
      <w:pPr>
        <w:jc w:val="right"/>
      </w:pPr>
    </w:p>
    <w:p w:rsidR="00262AE4" w:rsidRDefault="00262AE4" w:rsidP="00262AE4"/>
    <w:p w:rsidR="00262AE4" w:rsidRPr="00464F21" w:rsidRDefault="00262AE4" w:rsidP="00262AE4">
      <w:pPr>
        <w:pStyle w:val="Tijeloteksta"/>
        <w:jc w:val="center"/>
        <w:rPr>
          <w:b/>
          <w:bCs/>
          <w:sz w:val="52"/>
          <w:szCs w:val="52"/>
        </w:rPr>
      </w:pPr>
      <w:r w:rsidRPr="00464F21">
        <w:rPr>
          <w:b/>
          <w:bCs/>
          <w:sz w:val="52"/>
          <w:szCs w:val="52"/>
        </w:rPr>
        <w:t>SLUŽBENE NOVINE</w:t>
      </w:r>
      <w:r w:rsidRPr="00464F21">
        <w:rPr>
          <w:b/>
          <w:bCs/>
          <w:sz w:val="52"/>
          <w:szCs w:val="52"/>
        </w:rPr>
        <w:br/>
        <w:t>OPĆINE KAŠTELIR-LABINCI</w:t>
      </w:r>
    </w:p>
    <w:p w:rsidR="00262AE4" w:rsidRDefault="00262AE4" w:rsidP="00262AE4"/>
    <w:p w:rsidR="00262AE4" w:rsidRDefault="00262AE4" w:rsidP="00262AE4">
      <w:pPr>
        <w:jc w:val="center"/>
      </w:pPr>
      <w:r>
        <w:rPr>
          <w:noProof/>
        </w:rPr>
        <w:drawing>
          <wp:inline distT="0" distB="0" distL="0" distR="0" wp14:anchorId="769F3DA4" wp14:editId="560CA95F">
            <wp:extent cx="1847850" cy="2060575"/>
            <wp:effectExtent l="0" t="0" r="0" b="0"/>
            <wp:docPr id="1" name="Slika 1" descr="grb opć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opć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AE4" w:rsidRDefault="00262AE4" w:rsidP="00262AE4">
      <w:pPr>
        <w:jc w:val="center"/>
      </w:pPr>
    </w:p>
    <w:p w:rsidR="00262AE4" w:rsidRDefault="00262AE4" w:rsidP="00262AE4">
      <w:pPr>
        <w:jc w:val="center"/>
      </w:pPr>
    </w:p>
    <w:p w:rsidR="00262AE4" w:rsidRDefault="00262AE4" w:rsidP="00262AE4">
      <w:pPr>
        <w:jc w:val="center"/>
        <w:rPr>
          <w:b/>
          <w:bCs/>
        </w:rPr>
      </w:pPr>
      <w:r>
        <w:rPr>
          <w:b/>
          <w:bCs/>
        </w:rPr>
        <w:t>Godina</w:t>
      </w:r>
      <w:r w:rsidR="00D97449">
        <w:rPr>
          <w:b/>
          <w:bCs/>
        </w:rPr>
        <w:t xml:space="preserve"> X</w:t>
      </w:r>
      <w:bookmarkStart w:id="1" w:name="_GoBack"/>
      <w:bookmarkEnd w:id="1"/>
      <w:r w:rsidR="00D97449">
        <w:rPr>
          <w:b/>
          <w:bCs/>
        </w:rPr>
        <w:t>IV</w:t>
      </w:r>
      <w:r>
        <w:rPr>
          <w:b/>
          <w:bCs/>
        </w:rPr>
        <w:t>, Broj: 0</w:t>
      </w:r>
      <w:r w:rsidR="006F5758">
        <w:rPr>
          <w:b/>
          <w:bCs/>
        </w:rPr>
        <w:t>1</w:t>
      </w:r>
      <w:r>
        <w:rPr>
          <w:b/>
          <w:bCs/>
        </w:rPr>
        <w:t>/20</w:t>
      </w:r>
      <w:r w:rsidR="00D97449">
        <w:rPr>
          <w:b/>
          <w:bCs/>
        </w:rPr>
        <w:t>20</w:t>
      </w:r>
    </w:p>
    <w:p w:rsidR="00262AE4" w:rsidRDefault="00262AE4" w:rsidP="00262AE4">
      <w:pPr>
        <w:jc w:val="center"/>
        <w:rPr>
          <w:b/>
          <w:bCs/>
        </w:rPr>
      </w:pPr>
    </w:p>
    <w:p w:rsidR="00262AE4" w:rsidRDefault="00262AE4" w:rsidP="00262AE4">
      <w:pPr>
        <w:jc w:val="center"/>
        <w:rPr>
          <w:b/>
          <w:bCs/>
        </w:rPr>
      </w:pPr>
    </w:p>
    <w:p w:rsidR="00262AE4" w:rsidRDefault="00262AE4" w:rsidP="00262AE4">
      <w:pPr>
        <w:jc w:val="center"/>
        <w:rPr>
          <w:b/>
          <w:bCs/>
        </w:rPr>
      </w:pPr>
    </w:p>
    <w:p w:rsidR="00262AE4" w:rsidRDefault="00262AE4" w:rsidP="00262AE4">
      <w:pPr>
        <w:jc w:val="center"/>
        <w:rPr>
          <w:b/>
          <w:bCs/>
        </w:rPr>
      </w:pPr>
    </w:p>
    <w:p w:rsidR="00262AE4" w:rsidRDefault="00262AE4" w:rsidP="00262AE4">
      <w:pPr>
        <w:jc w:val="center"/>
        <w:rPr>
          <w:b/>
          <w:bCs/>
        </w:rPr>
      </w:pPr>
    </w:p>
    <w:p w:rsidR="00262AE4" w:rsidRDefault="00262AE4" w:rsidP="00262AE4">
      <w:pPr>
        <w:jc w:val="center"/>
        <w:rPr>
          <w:b/>
          <w:bCs/>
        </w:rPr>
      </w:pPr>
    </w:p>
    <w:p w:rsidR="00262AE4" w:rsidRDefault="00262AE4" w:rsidP="00262AE4">
      <w:pPr>
        <w:rPr>
          <w:b/>
          <w:bCs/>
        </w:rPr>
      </w:pPr>
      <w:r>
        <w:rPr>
          <w:b/>
          <w:bCs/>
        </w:rPr>
        <w:t>IZDAVAČ: Općina Kaštelir-Labinci</w:t>
      </w:r>
    </w:p>
    <w:p w:rsidR="00262AE4" w:rsidRDefault="00262AE4" w:rsidP="00262AE4">
      <w:pPr>
        <w:rPr>
          <w:b/>
          <w:bCs/>
        </w:rPr>
      </w:pPr>
      <w:r>
        <w:rPr>
          <w:b/>
          <w:bCs/>
        </w:rPr>
        <w:t>UREDNIŠTVO: Kaštelir 113, Kaštelir</w:t>
      </w:r>
    </w:p>
    <w:p w:rsidR="00262AE4" w:rsidRDefault="00262AE4" w:rsidP="00262AE4">
      <w:pPr>
        <w:rPr>
          <w:b/>
          <w:bCs/>
        </w:rPr>
      </w:pPr>
      <w:r>
        <w:rPr>
          <w:b/>
          <w:bCs/>
        </w:rPr>
        <w:t>ODGOVORNI  UREDNIK: Giuliano Vojnović</w:t>
      </w:r>
    </w:p>
    <w:p w:rsidR="00262AE4" w:rsidRDefault="00262AE4" w:rsidP="00262AE4">
      <w:pPr>
        <w:rPr>
          <w:b/>
          <w:bCs/>
        </w:rPr>
      </w:pPr>
      <w:r>
        <w:rPr>
          <w:b/>
          <w:bCs/>
        </w:rPr>
        <w:t>IZLAZI PO POTREBI</w:t>
      </w:r>
    </w:p>
    <w:p w:rsidR="00262AE4" w:rsidRDefault="00262AE4" w:rsidP="00262AE4">
      <w:pPr>
        <w:rPr>
          <w:b/>
          <w:bCs/>
        </w:rPr>
      </w:pPr>
      <w:r>
        <w:rPr>
          <w:b/>
          <w:bCs/>
        </w:rPr>
        <w:t>WEB: www.kastelir-labinci.hr</w:t>
      </w:r>
    </w:p>
    <w:p w:rsidR="00262AE4" w:rsidRDefault="00262AE4" w:rsidP="00262AE4">
      <w:pPr>
        <w:rPr>
          <w:b/>
          <w:bCs/>
        </w:rPr>
      </w:pPr>
      <w:r>
        <w:rPr>
          <w:b/>
          <w:bCs/>
        </w:rPr>
        <w:t>e-mail: opckas-lab@pu.t-com.hr</w:t>
      </w:r>
    </w:p>
    <w:p w:rsidR="00262AE4" w:rsidRDefault="00262AE4" w:rsidP="00262AE4"/>
    <w:p w:rsidR="00262AE4" w:rsidRDefault="00262AE4" w:rsidP="00262AE4"/>
    <w:p w:rsidR="00262AE4" w:rsidRDefault="00262AE4" w:rsidP="00262AE4"/>
    <w:p w:rsidR="00262AE4" w:rsidRDefault="00262AE4" w:rsidP="00262AE4"/>
    <w:p w:rsidR="00262AE4" w:rsidRDefault="00262AE4" w:rsidP="00262AE4"/>
    <w:p w:rsidR="00262AE4" w:rsidRDefault="00262AE4" w:rsidP="00262AE4"/>
    <w:p w:rsidR="00262AE4" w:rsidRDefault="00262AE4" w:rsidP="00262AE4">
      <w:pPr>
        <w:jc w:val="center"/>
      </w:pPr>
      <w:r>
        <w:br w:type="page"/>
      </w:r>
      <w:r>
        <w:lastRenderedPageBreak/>
        <w:t>S A D R Ž A J</w:t>
      </w:r>
    </w:p>
    <w:p w:rsidR="00262AE4" w:rsidRDefault="00262AE4" w:rsidP="00262AE4">
      <w:pPr>
        <w:jc w:val="center"/>
        <w:rPr>
          <w:b/>
          <w:bCs/>
        </w:rPr>
      </w:pPr>
    </w:p>
    <w:p w:rsidR="006F5758" w:rsidRPr="006F5758" w:rsidRDefault="006F5758" w:rsidP="00A559A1">
      <w:pPr>
        <w:pStyle w:val="Naslov2"/>
        <w:rPr>
          <w:sz w:val="24"/>
          <w:szCs w:val="24"/>
        </w:rPr>
      </w:pPr>
      <w:r w:rsidRPr="006F5758">
        <w:rPr>
          <w:sz w:val="24"/>
          <w:szCs w:val="24"/>
        </w:rPr>
        <w:t>Općinski načelnik</w:t>
      </w:r>
    </w:p>
    <w:p w:rsidR="006F5758" w:rsidRPr="006F5758" w:rsidRDefault="006F5758" w:rsidP="00A559A1">
      <w:pPr>
        <w:pStyle w:val="Naslov2"/>
        <w:rPr>
          <w:sz w:val="24"/>
          <w:szCs w:val="24"/>
        </w:rPr>
      </w:pPr>
      <w:r w:rsidRPr="006F5758">
        <w:rPr>
          <w:sz w:val="24"/>
          <w:szCs w:val="24"/>
        </w:rPr>
        <w:tab/>
        <w:t>r.b.</w:t>
      </w:r>
      <w:r>
        <w:rPr>
          <w:sz w:val="24"/>
          <w:szCs w:val="24"/>
        </w:rPr>
        <w:t xml:space="preserve">                                                                                                              str.</w:t>
      </w:r>
    </w:p>
    <w:p w:rsidR="006F5758" w:rsidRPr="006F5758" w:rsidRDefault="006F5758" w:rsidP="00A559A1">
      <w:pPr>
        <w:pStyle w:val="Naslov2"/>
        <w:rPr>
          <w:b w:val="0"/>
          <w:sz w:val="24"/>
          <w:szCs w:val="24"/>
        </w:rPr>
      </w:pPr>
      <w:r w:rsidRPr="006F5758">
        <w:rPr>
          <w:sz w:val="24"/>
          <w:szCs w:val="24"/>
        </w:rPr>
        <w:tab/>
      </w:r>
      <w:r w:rsidRPr="006F5758">
        <w:rPr>
          <w:b w:val="0"/>
          <w:sz w:val="24"/>
          <w:szCs w:val="24"/>
        </w:rPr>
        <w:t>01. Plana nabave  za 20</w:t>
      </w:r>
      <w:r w:rsidR="00D97449">
        <w:rPr>
          <w:b w:val="0"/>
          <w:sz w:val="24"/>
          <w:szCs w:val="24"/>
        </w:rPr>
        <w:t>20</w:t>
      </w:r>
      <w:r w:rsidRPr="006F5758">
        <w:rPr>
          <w:b w:val="0"/>
          <w:sz w:val="24"/>
          <w:szCs w:val="24"/>
        </w:rPr>
        <w:t>. godinu                                                               03.</w:t>
      </w:r>
    </w:p>
    <w:p w:rsidR="006F5758" w:rsidRDefault="006F5758" w:rsidP="00A559A1">
      <w:pPr>
        <w:pStyle w:val="Naslov2"/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773"/>
        <w:gridCol w:w="6600"/>
        <w:gridCol w:w="720"/>
      </w:tblGrid>
      <w:tr w:rsidR="00262AE4" w:rsidRPr="008419E1" w:rsidTr="00A327C5">
        <w:tc>
          <w:tcPr>
            <w:tcW w:w="773" w:type="dxa"/>
          </w:tcPr>
          <w:p w:rsidR="00262AE4" w:rsidRPr="00113089" w:rsidRDefault="00262AE4" w:rsidP="00D97449">
            <w:pPr>
              <w:spacing w:after="160" w:line="259" w:lineRule="auto"/>
            </w:pPr>
          </w:p>
        </w:tc>
        <w:tc>
          <w:tcPr>
            <w:tcW w:w="6600" w:type="dxa"/>
          </w:tcPr>
          <w:p w:rsidR="00262AE4" w:rsidRPr="00113089" w:rsidRDefault="00262AE4" w:rsidP="00A559A1"/>
        </w:tc>
        <w:tc>
          <w:tcPr>
            <w:tcW w:w="720" w:type="dxa"/>
          </w:tcPr>
          <w:p w:rsidR="00262AE4" w:rsidRPr="00113089" w:rsidRDefault="00262AE4" w:rsidP="00A559A1">
            <w:pPr>
              <w:jc w:val="right"/>
            </w:pPr>
          </w:p>
        </w:tc>
      </w:tr>
    </w:tbl>
    <w:p w:rsidR="006F5758" w:rsidRDefault="006F5758" w:rsidP="00A559A1">
      <w:pPr>
        <w:spacing w:after="160" w:line="259" w:lineRule="auto"/>
        <w:rPr>
          <w:rFonts w:ascii="Arial Narrow" w:hAnsi="Arial Narrow" w:cs="Arial"/>
          <w:sz w:val="24"/>
          <w:szCs w:val="24"/>
          <w:lang w:val="en-GB" w:eastAsia="hr-HR"/>
        </w:rPr>
        <w:sectPr w:rsidR="006F5758" w:rsidSect="006F5758">
          <w:headerReference w:type="default" r:id="rId9"/>
          <w:footerReference w:type="default" r:id="rId10"/>
          <w:pgSz w:w="11906" w:h="16838"/>
          <w:pgMar w:top="1247" w:right="1247" w:bottom="1247" w:left="1247" w:header="709" w:footer="255" w:gutter="0"/>
          <w:pgNumType w:start="1"/>
          <w:cols w:space="708"/>
          <w:docGrid w:linePitch="360"/>
        </w:sectPr>
      </w:pPr>
    </w:p>
    <w:p w:rsidR="00262AE4" w:rsidRDefault="00262AE4">
      <w:pPr>
        <w:spacing w:after="160" w:line="259" w:lineRule="auto"/>
        <w:rPr>
          <w:rFonts w:ascii="Arial Narrow" w:hAnsi="Arial Narrow" w:cs="Arial"/>
          <w:sz w:val="24"/>
          <w:szCs w:val="24"/>
          <w:lang w:val="en-GB" w:eastAsia="hr-HR"/>
        </w:rPr>
      </w:pPr>
    </w:p>
    <w:p w:rsidR="00B52C3C" w:rsidRDefault="006F5758" w:rsidP="00B52C3C">
      <w:pPr>
        <w:spacing w:after="160" w:line="259" w:lineRule="auto"/>
        <w:jc w:val="center"/>
        <w:rPr>
          <w:rFonts w:ascii="Arial Narrow" w:hAnsi="Arial Narrow" w:cs="Arial"/>
          <w:b/>
          <w:sz w:val="24"/>
          <w:szCs w:val="24"/>
          <w:lang w:val="en-GB" w:eastAsia="hr-HR"/>
        </w:rPr>
      </w:pPr>
      <w:r>
        <w:rPr>
          <w:rFonts w:ascii="Arial Narrow" w:hAnsi="Arial Narrow" w:cs="Arial"/>
          <w:b/>
          <w:sz w:val="24"/>
          <w:szCs w:val="24"/>
          <w:lang w:val="en-GB" w:eastAsia="hr-HR"/>
        </w:rPr>
        <w:t>01</w:t>
      </w:r>
      <w:r w:rsidR="00B52C3C" w:rsidRPr="00B52C3C">
        <w:rPr>
          <w:rFonts w:ascii="Arial Narrow" w:hAnsi="Arial Narrow" w:cs="Arial"/>
          <w:b/>
          <w:sz w:val="24"/>
          <w:szCs w:val="24"/>
          <w:lang w:val="en-GB" w:eastAsia="hr-HR"/>
        </w:rPr>
        <w:t>.</w:t>
      </w:r>
    </w:p>
    <w:p w:rsidR="00D97449" w:rsidRPr="004652D5" w:rsidRDefault="00D97449" w:rsidP="00D9744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652D5">
        <w:rPr>
          <w:rFonts w:ascii="Times New Roman" w:hAnsi="Times New Roman"/>
          <w:sz w:val="24"/>
          <w:szCs w:val="24"/>
        </w:rPr>
        <w:t xml:space="preserve">Na temelju članka 28. Zakona o javnoj nabavi (Narodne novine, broj 120/2016), članka 2. i 3. Pravilnika o planu nabave, registru ugovora, prethodnom savjetovanju i analizi tržišta u javnoj nabavi (Narodne novine, broj 101/2017) </w:t>
      </w:r>
      <w:r w:rsidRPr="004652D5">
        <w:rPr>
          <w:rFonts w:ascii="Times New Roman" w:hAnsi="Times New Roman"/>
          <w:sz w:val="24"/>
          <w:szCs w:val="24"/>
          <w:lang w:bidi="hi-IN"/>
        </w:rPr>
        <w:t>i</w:t>
      </w:r>
      <w:r w:rsidRPr="004652D5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4652D5">
        <w:rPr>
          <w:rFonts w:ascii="Times New Roman" w:hAnsi="Times New Roman"/>
          <w:sz w:val="24"/>
          <w:szCs w:val="24"/>
        </w:rPr>
        <w:t>članka  45. Statuta Općine Kaštelir-Labinci – Castelliere-S.Domenica, (</w:t>
      </w:r>
      <w:r w:rsidRPr="004652D5">
        <w:rPr>
          <w:rFonts w:ascii="Times New Roman" w:hAnsi="Times New Roman"/>
          <w:sz w:val="24"/>
          <w:szCs w:val="24"/>
          <w:lang w:bidi="hi-IN"/>
        </w:rPr>
        <w:t>Službene novine Općine</w:t>
      </w:r>
      <w:r w:rsidRPr="004652D5">
        <w:rPr>
          <w:rFonts w:ascii="Times New Roman" w:hAnsi="Times New Roman"/>
          <w:sz w:val="24"/>
          <w:szCs w:val="24"/>
        </w:rPr>
        <w:t xml:space="preserve"> Kaštelir-Labinci,</w:t>
      </w:r>
      <w:r w:rsidRPr="004652D5">
        <w:rPr>
          <w:rFonts w:ascii="Times New Roman" w:hAnsi="Times New Roman"/>
          <w:sz w:val="24"/>
          <w:szCs w:val="24"/>
          <w:lang w:bidi="hi-IN"/>
        </w:rPr>
        <w:t xml:space="preserve"> br. </w:t>
      </w:r>
      <w:r w:rsidRPr="004652D5">
        <w:rPr>
          <w:rFonts w:ascii="Times New Roman" w:hAnsi="Times New Roman"/>
          <w:sz w:val="24"/>
          <w:szCs w:val="24"/>
        </w:rPr>
        <w:t>02/09 i 02/13) Općinski načelnik Općine Kaštelir Labinci-Castelliere-S.Domenica, donosi:</w:t>
      </w:r>
    </w:p>
    <w:p w:rsidR="00D97449" w:rsidRDefault="00D97449" w:rsidP="00D97449">
      <w:pPr>
        <w:jc w:val="center"/>
        <w:rPr>
          <w:rFonts w:cs="Arial"/>
          <w:b/>
          <w:bCs/>
        </w:rPr>
      </w:pPr>
    </w:p>
    <w:p w:rsidR="00D97449" w:rsidRDefault="00D97449" w:rsidP="00D97449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PLAN NABAVE OPĆINE KAŠTELIR-LABINCI-CASTELLIERE-S.DOMENICA ZA 2020. GODINU</w:t>
      </w:r>
    </w:p>
    <w:p w:rsidR="00D97449" w:rsidRDefault="00D97449" w:rsidP="00D97449">
      <w:pPr>
        <w:jc w:val="center"/>
        <w:rPr>
          <w:b/>
        </w:rPr>
      </w:pPr>
    </w:p>
    <w:p w:rsidR="00D97449" w:rsidRDefault="00D97449" w:rsidP="00D97449">
      <w:pPr>
        <w:jc w:val="center"/>
        <w:rPr>
          <w:b/>
        </w:rPr>
      </w:pPr>
      <w:r>
        <w:rPr>
          <w:b/>
        </w:rPr>
        <w:t>I</w:t>
      </w:r>
    </w:p>
    <w:p w:rsidR="00D97449" w:rsidRDefault="00D97449" w:rsidP="00D97449">
      <w:pPr>
        <w:ind w:firstLine="708"/>
        <w:jc w:val="both"/>
        <w:rPr>
          <w:rFonts w:ascii="Times New Roman" w:hAnsi="Times New Roman"/>
          <w:color w:val="231F20"/>
          <w:sz w:val="24"/>
          <w:szCs w:val="24"/>
        </w:rPr>
      </w:pPr>
      <w:r w:rsidRPr="004652D5">
        <w:rPr>
          <w:rFonts w:ascii="Times New Roman" w:hAnsi="Times New Roman"/>
          <w:sz w:val="24"/>
          <w:szCs w:val="24"/>
        </w:rPr>
        <w:t>Plan nabave Općine Kaštelir-Labinci-Castelliere-S.Domenica za 20</w:t>
      </w:r>
      <w:r>
        <w:rPr>
          <w:rFonts w:ascii="Times New Roman" w:hAnsi="Times New Roman"/>
          <w:sz w:val="24"/>
          <w:szCs w:val="24"/>
        </w:rPr>
        <w:t>20</w:t>
      </w:r>
      <w:r w:rsidRPr="004652D5">
        <w:rPr>
          <w:rFonts w:ascii="Times New Roman" w:hAnsi="Times New Roman"/>
          <w:sz w:val="24"/>
          <w:szCs w:val="24"/>
        </w:rPr>
        <w:t>. godinu temelji se na Proračunu Općine Kaštelir-Labinci-Castelliere-S.Domenica za 20</w:t>
      </w:r>
      <w:r>
        <w:rPr>
          <w:rFonts w:ascii="Times New Roman" w:hAnsi="Times New Roman"/>
          <w:sz w:val="24"/>
          <w:szCs w:val="24"/>
        </w:rPr>
        <w:t>20</w:t>
      </w:r>
      <w:r w:rsidRPr="004652D5">
        <w:rPr>
          <w:rFonts w:ascii="Times New Roman" w:hAnsi="Times New Roman"/>
          <w:sz w:val="24"/>
          <w:szCs w:val="24"/>
        </w:rPr>
        <w:t xml:space="preserve">. godinu („Službene novine Općine Kaštelir-Labinci“, broj </w:t>
      </w:r>
      <w:r w:rsidRPr="00376E19">
        <w:rPr>
          <w:rFonts w:ascii="Times New Roman" w:hAnsi="Times New Roman"/>
          <w:sz w:val="24"/>
          <w:szCs w:val="24"/>
        </w:rPr>
        <w:t>06/19),</w:t>
      </w:r>
      <w:r w:rsidRPr="004652D5">
        <w:rPr>
          <w:rFonts w:ascii="Times New Roman" w:hAnsi="Times New Roman"/>
          <w:sz w:val="24"/>
          <w:szCs w:val="24"/>
        </w:rPr>
        <w:t xml:space="preserve"> </w:t>
      </w:r>
      <w:r w:rsidRPr="004652D5">
        <w:rPr>
          <w:rFonts w:ascii="Times New Roman" w:hAnsi="Times New Roman"/>
          <w:color w:val="231F20"/>
          <w:sz w:val="24"/>
          <w:szCs w:val="24"/>
        </w:rPr>
        <w:t>za predmete nabave čija je procijenjena vrijednost nabave jednaka ili veća od 20.000,00 kuna.</w:t>
      </w:r>
    </w:p>
    <w:p w:rsidR="00D97449" w:rsidRDefault="00D97449" w:rsidP="00D9744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pPr w:leftFromText="180" w:rightFromText="180" w:vertAnchor="text" w:tblpY="1"/>
        <w:tblOverlap w:val="never"/>
        <w:tblW w:w="14822" w:type="dxa"/>
        <w:tblLayout w:type="fixed"/>
        <w:tblLook w:val="04A0" w:firstRow="1" w:lastRow="0" w:firstColumn="1" w:lastColumn="0" w:noHBand="0" w:noVBand="1"/>
      </w:tblPr>
      <w:tblGrid>
        <w:gridCol w:w="6"/>
        <w:gridCol w:w="1208"/>
        <w:gridCol w:w="3266"/>
        <w:gridCol w:w="1397"/>
        <w:gridCol w:w="1338"/>
        <w:gridCol w:w="2031"/>
        <w:gridCol w:w="992"/>
        <w:gridCol w:w="1559"/>
        <w:gridCol w:w="993"/>
        <w:gridCol w:w="1134"/>
        <w:gridCol w:w="898"/>
      </w:tblGrid>
      <w:tr w:rsidR="00D97449" w:rsidTr="00FC4CE8">
        <w:tc>
          <w:tcPr>
            <w:tcW w:w="1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449" w:rsidRDefault="00D97449" w:rsidP="00FC4C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6D0">
              <w:rPr>
                <w:rFonts w:ascii="Times New Roman" w:hAnsi="Times New Roman"/>
                <w:b/>
                <w:sz w:val="24"/>
                <w:szCs w:val="24"/>
              </w:rPr>
              <w:t>Evid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97449" w:rsidRPr="004646D0" w:rsidRDefault="00D97449" w:rsidP="00FC4C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6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4206">
              <w:rPr>
                <w:rFonts w:ascii="Times New Roman" w:hAnsi="Times New Roman"/>
                <w:b/>
              </w:rPr>
              <w:t>broj nabave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449" w:rsidRPr="008548E9" w:rsidRDefault="00D97449" w:rsidP="00FC4CE8">
            <w:pPr>
              <w:jc w:val="center"/>
              <w:rPr>
                <w:rFonts w:ascii="Times New Roman" w:hAnsi="Times New Roman"/>
                <w:b/>
              </w:rPr>
            </w:pPr>
            <w:r w:rsidRPr="008548E9">
              <w:rPr>
                <w:rFonts w:ascii="Times New Roman" w:hAnsi="Times New Roman"/>
                <w:b/>
              </w:rPr>
              <w:t>Predmet nabave</w:t>
            </w: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449" w:rsidRPr="008548E9" w:rsidRDefault="00D97449" w:rsidP="00FC4CE8">
            <w:pPr>
              <w:jc w:val="center"/>
              <w:rPr>
                <w:rFonts w:ascii="Times New Roman" w:hAnsi="Times New Roman"/>
                <w:b/>
              </w:rPr>
            </w:pPr>
            <w:r w:rsidRPr="008548E9">
              <w:rPr>
                <w:rFonts w:ascii="Times New Roman" w:hAnsi="Times New Roman"/>
                <w:b/>
              </w:rPr>
              <w:t>CPV</w:t>
            </w:r>
          </w:p>
        </w:tc>
        <w:tc>
          <w:tcPr>
            <w:tcW w:w="1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449" w:rsidRPr="008548E9" w:rsidRDefault="00D97449" w:rsidP="00FC4CE8">
            <w:pPr>
              <w:jc w:val="center"/>
              <w:rPr>
                <w:rFonts w:ascii="Times New Roman" w:hAnsi="Times New Roman"/>
                <w:b/>
              </w:rPr>
            </w:pPr>
            <w:r w:rsidRPr="008548E9">
              <w:rPr>
                <w:rFonts w:ascii="Times New Roman" w:hAnsi="Times New Roman"/>
                <w:b/>
              </w:rPr>
              <w:t xml:space="preserve">Procjenjena vrijednost </w:t>
            </w:r>
          </w:p>
        </w:tc>
        <w:tc>
          <w:tcPr>
            <w:tcW w:w="2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449" w:rsidRDefault="00D97449" w:rsidP="00FC4CE8">
            <w:pPr>
              <w:jc w:val="center"/>
              <w:rPr>
                <w:rFonts w:ascii="Times New Roman" w:hAnsi="Times New Roman"/>
                <w:b/>
              </w:rPr>
            </w:pPr>
            <w:r w:rsidRPr="008548E9">
              <w:rPr>
                <w:rFonts w:ascii="Times New Roman" w:hAnsi="Times New Roman"/>
                <w:b/>
              </w:rPr>
              <w:t>Vrsta</w:t>
            </w:r>
          </w:p>
          <w:p w:rsidR="00D97449" w:rsidRPr="008548E9" w:rsidRDefault="00D97449" w:rsidP="00FC4CE8">
            <w:pPr>
              <w:jc w:val="center"/>
              <w:rPr>
                <w:rFonts w:ascii="Times New Roman" w:hAnsi="Times New Roman"/>
                <w:b/>
              </w:rPr>
            </w:pPr>
            <w:r w:rsidRPr="008548E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p</w:t>
            </w:r>
            <w:r w:rsidRPr="008548E9">
              <w:rPr>
                <w:rFonts w:ascii="Times New Roman" w:hAnsi="Times New Roman"/>
                <w:b/>
              </w:rPr>
              <w:t>ostupka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449" w:rsidRPr="003C130F" w:rsidRDefault="00D97449" w:rsidP="00FC4C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130F">
              <w:rPr>
                <w:rFonts w:ascii="Times New Roman" w:hAnsi="Times New Roman"/>
                <w:b/>
                <w:sz w:val="16"/>
                <w:szCs w:val="16"/>
              </w:rPr>
              <w:t>Predmet podijeljen</w:t>
            </w:r>
          </w:p>
          <w:p w:rsidR="00D97449" w:rsidRPr="003C130F" w:rsidRDefault="00D97449" w:rsidP="00FC4C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130F">
              <w:rPr>
                <w:rFonts w:ascii="Times New Roman" w:hAnsi="Times New Roman"/>
                <w:b/>
                <w:sz w:val="16"/>
                <w:szCs w:val="16"/>
              </w:rPr>
              <w:t xml:space="preserve"> na grupe</w:t>
            </w:r>
          </w:p>
          <w:p w:rsidR="00D97449" w:rsidRPr="008548E9" w:rsidRDefault="00D97449" w:rsidP="00FC4CE8">
            <w:pPr>
              <w:jc w:val="center"/>
              <w:rPr>
                <w:rFonts w:ascii="Times New Roman" w:hAnsi="Times New Roman"/>
                <w:b/>
              </w:rPr>
            </w:pPr>
            <w:r w:rsidRPr="003C130F">
              <w:rPr>
                <w:rFonts w:ascii="Times New Roman" w:hAnsi="Times New Roman"/>
                <w:b/>
                <w:sz w:val="16"/>
                <w:szCs w:val="16"/>
              </w:rPr>
              <w:t>DA/NE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449" w:rsidRPr="008548E9" w:rsidRDefault="00D97449" w:rsidP="00FC4CE8">
            <w:pPr>
              <w:jc w:val="center"/>
              <w:rPr>
                <w:rFonts w:ascii="Times New Roman" w:hAnsi="Times New Roman"/>
                <w:b/>
              </w:rPr>
            </w:pPr>
            <w:r w:rsidRPr="008548E9">
              <w:rPr>
                <w:rFonts w:ascii="Times New Roman" w:hAnsi="Times New Roman"/>
                <w:b/>
              </w:rPr>
              <w:t>Ugovor ili okvirni sporazum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449" w:rsidRPr="008548E9" w:rsidRDefault="00D97449" w:rsidP="00FC4CE8">
            <w:pPr>
              <w:jc w:val="center"/>
              <w:rPr>
                <w:rFonts w:ascii="Times New Roman" w:hAnsi="Times New Roman"/>
                <w:b/>
              </w:rPr>
            </w:pPr>
            <w:r w:rsidRPr="008548E9">
              <w:rPr>
                <w:rFonts w:ascii="Times New Roman" w:hAnsi="Times New Roman"/>
                <w:b/>
              </w:rPr>
              <w:t>Planirani početak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449" w:rsidRPr="008548E9" w:rsidRDefault="00D97449" w:rsidP="00FC4CE8">
            <w:pPr>
              <w:jc w:val="center"/>
              <w:rPr>
                <w:rFonts w:ascii="Times New Roman" w:hAnsi="Times New Roman"/>
                <w:b/>
              </w:rPr>
            </w:pPr>
            <w:r w:rsidRPr="008548E9">
              <w:rPr>
                <w:rFonts w:ascii="Times New Roman" w:hAnsi="Times New Roman"/>
                <w:b/>
              </w:rPr>
              <w:t>Planirano trajanje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449" w:rsidRPr="008548E9" w:rsidRDefault="00D97449" w:rsidP="00FC4CE8">
            <w:pPr>
              <w:jc w:val="center"/>
              <w:rPr>
                <w:rFonts w:ascii="Times New Roman" w:hAnsi="Times New Roman"/>
                <w:b/>
              </w:rPr>
            </w:pPr>
            <w:r w:rsidRPr="008548E9">
              <w:rPr>
                <w:rFonts w:ascii="Times New Roman" w:hAnsi="Times New Roman"/>
                <w:b/>
              </w:rPr>
              <w:t>NAPOMENA</w:t>
            </w:r>
          </w:p>
        </w:tc>
      </w:tr>
      <w:tr w:rsidR="00D97449" w:rsidTr="00FC4CE8">
        <w:trPr>
          <w:gridBefore w:val="1"/>
          <w:wBefore w:w="6" w:type="dxa"/>
        </w:trPr>
        <w:tc>
          <w:tcPr>
            <w:tcW w:w="1208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1/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66" w:type="dxa"/>
          </w:tcPr>
          <w:p w:rsidR="00D97449" w:rsidRPr="00A45BD2" w:rsidRDefault="00D97449" w:rsidP="00FC4CE8">
            <w:pPr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 xml:space="preserve">Općinske proslave i manifestacije </w:t>
            </w:r>
          </w:p>
        </w:tc>
        <w:tc>
          <w:tcPr>
            <w:tcW w:w="1397" w:type="dxa"/>
          </w:tcPr>
          <w:p w:rsidR="00D97449" w:rsidRPr="00A45BD2" w:rsidRDefault="00D97449" w:rsidP="00FC4CE8">
            <w:pPr>
              <w:jc w:val="both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55520000-1</w:t>
            </w:r>
          </w:p>
        </w:tc>
        <w:tc>
          <w:tcPr>
            <w:tcW w:w="1338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:rsidR="00D97449" w:rsidRDefault="00D97449" w:rsidP="00FC4CE8">
            <w:pPr>
              <w:jc w:val="both"/>
              <w:rPr>
                <w:rFonts w:ascii="Times New Roman" w:hAnsi="Times New Roman"/>
              </w:rPr>
            </w:pPr>
            <w:r w:rsidRPr="00081FF5">
              <w:rPr>
                <w:rFonts w:ascii="Times New Roman" w:hAnsi="Times New Roman"/>
              </w:rPr>
              <w:t>Jednostavna nabava</w:t>
            </w:r>
          </w:p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59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Narudžbenica </w:t>
            </w:r>
          </w:p>
        </w:tc>
        <w:tc>
          <w:tcPr>
            <w:tcW w:w="993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1/2020</w:t>
            </w:r>
          </w:p>
        </w:tc>
        <w:tc>
          <w:tcPr>
            <w:tcW w:w="1134" w:type="dxa"/>
          </w:tcPr>
          <w:p w:rsidR="00D97449" w:rsidRDefault="00D97449" w:rsidP="00FC4CE8">
            <w:r w:rsidRPr="001B4B7C">
              <w:rPr>
                <w:rFonts w:ascii="Times New Roman" w:hAnsi="Times New Roman"/>
              </w:rPr>
              <w:t>12/2020</w:t>
            </w:r>
          </w:p>
        </w:tc>
        <w:tc>
          <w:tcPr>
            <w:tcW w:w="898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</w:p>
        </w:tc>
      </w:tr>
      <w:tr w:rsidR="00D97449" w:rsidTr="00FC4CE8">
        <w:trPr>
          <w:gridBefore w:val="1"/>
          <w:wBefore w:w="6" w:type="dxa"/>
        </w:trPr>
        <w:tc>
          <w:tcPr>
            <w:tcW w:w="1208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2/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66" w:type="dxa"/>
          </w:tcPr>
          <w:p w:rsidR="00D97449" w:rsidRPr="00A45BD2" w:rsidRDefault="00D97449" w:rsidP="00FC4CE8">
            <w:pPr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 xml:space="preserve">Intelektualne i dr.usluge- javni bilježnik </w:t>
            </w:r>
          </w:p>
        </w:tc>
        <w:tc>
          <w:tcPr>
            <w:tcW w:w="1397" w:type="dxa"/>
          </w:tcPr>
          <w:p w:rsidR="00D97449" w:rsidRPr="00A45BD2" w:rsidRDefault="00D97449" w:rsidP="00FC4CE8">
            <w:pPr>
              <w:jc w:val="both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79110000-8</w:t>
            </w:r>
          </w:p>
        </w:tc>
        <w:tc>
          <w:tcPr>
            <w:tcW w:w="1338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:rsidR="00D97449" w:rsidRDefault="00D97449" w:rsidP="00FC4CE8">
            <w:r w:rsidRPr="00E92E6F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59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Narudžbenica </w:t>
            </w:r>
          </w:p>
        </w:tc>
        <w:tc>
          <w:tcPr>
            <w:tcW w:w="993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1/2020</w:t>
            </w:r>
          </w:p>
        </w:tc>
        <w:tc>
          <w:tcPr>
            <w:tcW w:w="1134" w:type="dxa"/>
          </w:tcPr>
          <w:p w:rsidR="00D97449" w:rsidRDefault="00D97449" w:rsidP="00FC4CE8">
            <w:r w:rsidRPr="001B4B7C">
              <w:rPr>
                <w:rFonts w:ascii="Times New Roman" w:hAnsi="Times New Roman"/>
              </w:rPr>
              <w:t>12/2020</w:t>
            </w:r>
          </w:p>
        </w:tc>
        <w:tc>
          <w:tcPr>
            <w:tcW w:w="898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</w:p>
        </w:tc>
      </w:tr>
      <w:tr w:rsidR="00D97449" w:rsidTr="00FC4CE8">
        <w:trPr>
          <w:gridBefore w:val="1"/>
          <w:wBefore w:w="6" w:type="dxa"/>
        </w:trPr>
        <w:tc>
          <w:tcPr>
            <w:tcW w:w="1208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3/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66" w:type="dxa"/>
          </w:tcPr>
          <w:p w:rsidR="00D97449" w:rsidRPr="00A45BD2" w:rsidRDefault="00D97449" w:rsidP="00FC4CE8">
            <w:pPr>
              <w:rPr>
                <w:rFonts w:ascii="Times New Roman" w:hAnsi="Times New Roman"/>
              </w:rPr>
            </w:pPr>
            <w:r w:rsidRPr="009749ED">
              <w:rPr>
                <w:rFonts w:ascii="Times New Roman" w:hAnsi="Times New Roman"/>
              </w:rPr>
              <w:t>Usluge tek.i invest.održ.uredske zgrade</w:t>
            </w:r>
          </w:p>
        </w:tc>
        <w:tc>
          <w:tcPr>
            <w:tcW w:w="1397" w:type="dxa"/>
          </w:tcPr>
          <w:p w:rsidR="00D97449" w:rsidRPr="00A45BD2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t>45200000-9</w:t>
            </w:r>
          </w:p>
        </w:tc>
        <w:tc>
          <w:tcPr>
            <w:tcW w:w="1338" w:type="dxa"/>
          </w:tcPr>
          <w:p w:rsidR="00D97449" w:rsidRDefault="00D97449" w:rsidP="00FC4CE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40.000,00</w:t>
            </w:r>
          </w:p>
        </w:tc>
        <w:tc>
          <w:tcPr>
            <w:tcW w:w="2031" w:type="dxa"/>
          </w:tcPr>
          <w:p w:rsidR="00D97449" w:rsidRDefault="00D97449" w:rsidP="00FC4CE8">
            <w:pPr>
              <w:jc w:val="both"/>
              <w:rPr>
                <w:rFonts w:ascii="Times New Roman" w:hAnsi="Times New Roman"/>
              </w:rPr>
            </w:pPr>
            <w:r w:rsidRPr="00081FF5">
              <w:rPr>
                <w:rFonts w:ascii="Times New Roman" w:hAnsi="Times New Roman"/>
              </w:rPr>
              <w:t>Jednostavna nabava</w:t>
            </w:r>
          </w:p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59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993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1/2020</w:t>
            </w:r>
          </w:p>
        </w:tc>
        <w:tc>
          <w:tcPr>
            <w:tcW w:w="1134" w:type="dxa"/>
          </w:tcPr>
          <w:p w:rsidR="00D97449" w:rsidRDefault="00D97449" w:rsidP="00FC4CE8">
            <w:r w:rsidRPr="001B4B7C">
              <w:rPr>
                <w:rFonts w:ascii="Times New Roman" w:hAnsi="Times New Roman"/>
              </w:rPr>
              <w:t>12/2020</w:t>
            </w:r>
          </w:p>
        </w:tc>
        <w:tc>
          <w:tcPr>
            <w:tcW w:w="898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</w:p>
        </w:tc>
      </w:tr>
      <w:tr w:rsidR="00D97449" w:rsidTr="00FC4CE8">
        <w:trPr>
          <w:gridBefore w:val="1"/>
          <w:wBefore w:w="6" w:type="dxa"/>
        </w:trPr>
        <w:tc>
          <w:tcPr>
            <w:tcW w:w="1208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4/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66" w:type="dxa"/>
          </w:tcPr>
          <w:p w:rsidR="00D97449" w:rsidRPr="00A45BD2" w:rsidRDefault="00D97449" w:rsidP="00FC4CE8">
            <w:pPr>
              <w:rPr>
                <w:rFonts w:ascii="Times New Roman" w:hAnsi="Times New Roman"/>
              </w:rPr>
            </w:pPr>
            <w:r w:rsidRPr="00A45BD2">
              <w:rPr>
                <w:rFonts w:ascii="Times New Roman" w:eastAsiaTheme="minorHAnsi" w:hAnsi="Times New Roman"/>
              </w:rPr>
              <w:t>Usluge ažuriranja računalnih baza i software-a JUO</w:t>
            </w:r>
          </w:p>
        </w:tc>
        <w:tc>
          <w:tcPr>
            <w:tcW w:w="1397" w:type="dxa"/>
          </w:tcPr>
          <w:p w:rsidR="00D97449" w:rsidRPr="00A45BD2" w:rsidRDefault="00D97449" w:rsidP="00FC4CE8">
            <w:pPr>
              <w:jc w:val="both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72611000-6</w:t>
            </w:r>
          </w:p>
        </w:tc>
        <w:tc>
          <w:tcPr>
            <w:tcW w:w="1338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:rsidR="00D97449" w:rsidRDefault="00D97449" w:rsidP="00FC4CE8">
            <w:r w:rsidRPr="00E92E6F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59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993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1/2020</w:t>
            </w:r>
          </w:p>
        </w:tc>
        <w:tc>
          <w:tcPr>
            <w:tcW w:w="1134" w:type="dxa"/>
          </w:tcPr>
          <w:p w:rsidR="00D97449" w:rsidRDefault="00D97449" w:rsidP="00FC4CE8">
            <w:r w:rsidRPr="001B4B7C">
              <w:rPr>
                <w:rFonts w:ascii="Times New Roman" w:hAnsi="Times New Roman"/>
              </w:rPr>
              <w:t>12/2020</w:t>
            </w:r>
          </w:p>
        </w:tc>
        <w:tc>
          <w:tcPr>
            <w:tcW w:w="898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</w:p>
        </w:tc>
      </w:tr>
      <w:tr w:rsidR="00D97449" w:rsidTr="00FC4CE8">
        <w:trPr>
          <w:gridBefore w:val="1"/>
          <w:wBefore w:w="6" w:type="dxa"/>
        </w:trPr>
        <w:tc>
          <w:tcPr>
            <w:tcW w:w="1208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5/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66" w:type="dxa"/>
          </w:tcPr>
          <w:p w:rsidR="00D97449" w:rsidRPr="00A45BD2" w:rsidRDefault="00D97449" w:rsidP="00FC4CE8">
            <w:pPr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Održavanje javne rasvjete</w:t>
            </w:r>
          </w:p>
        </w:tc>
        <w:tc>
          <w:tcPr>
            <w:tcW w:w="1397" w:type="dxa"/>
          </w:tcPr>
          <w:p w:rsidR="00D97449" w:rsidRPr="00A45BD2" w:rsidRDefault="00D97449" w:rsidP="00FC4CE8">
            <w:pPr>
              <w:jc w:val="both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50232100-1</w:t>
            </w:r>
          </w:p>
        </w:tc>
        <w:tc>
          <w:tcPr>
            <w:tcW w:w="1338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:rsidR="00D97449" w:rsidRDefault="00D97449" w:rsidP="00FC4CE8">
            <w:r w:rsidRPr="00E92E6F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59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993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1/2020</w:t>
            </w:r>
          </w:p>
        </w:tc>
        <w:tc>
          <w:tcPr>
            <w:tcW w:w="1134" w:type="dxa"/>
          </w:tcPr>
          <w:p w:rsidR="00D97449" w:rsidRDefault="00D97449" w:rsidP="00FC4CE8">
            <w:r w:rsidRPr="001B4B7C">
              <w:rPr>
                <w:rFonts w:ascii="Times New Roman" w:hAnsi="Times New Roman"/>
              </w:rPr>
              <w:t>12/2020</w:t>
            </w:r>
          </w:p>
        </w:tc>
        <w:tc>
          <w:tcPr>
            <w:tcW w:w="898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</w:p>
        </w:tc>
      </w:tr>
      <w:tr w:rsidR="00D97449" w:rsidTr="00FC4CE8">
        <w:trPr>
          <w:gridBefore w:val="1"/>
          <w:wBefore w:w="6" w:type="dxa"/>
        </w:trPr>
        <w:tc>
          <w:tcPr>
            <w:tcW w:w="1208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6/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66" w:type="dxa"/>
          </w:tcPr>
          <w:p w:rsidR="00D97449" w:rsidRPr="00A45BD2" w:rsidRDefault="00D97449" w:rsidP="00FC4CE8">
            <w:pPr>
              <w:rPr>
                <w:rFonts w:ascii="Times New Roman" w:hAnsi="Times New Roman"/>
              </w:rPr>
            </w:pPr>
            <w:r w:rsidRPr="00A45BD2">
              <w:rPr>
                <w:rFonts w:ascii="Times New Roman" w:eastAsiaTheme="minorHAnsi" w:hAnsi="Times New Roman"/>
              </w:rPr>
              <w:t>Usluge strojne košnje živice</w:t>
            </w:r>
          </w:p>
        </w:tc>
        <w:tc>
          <w:tcPr>
            <w:tcW w:w="1397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>
              <w:t>45112730-1</w:t>
            </w:r>
          </w:p>
        </w:tc>
        <w:tc>
          <w:tcPr>
            <w:tcW w:w="1338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:rsidR="00D97449" w:rsidRDefault="00D97449" w:rsidP="00FC4CE8">
            <w:r w:rsidRPr="00E92E6F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59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Ugovor </w:t>
            </w:r>
          </w:p>
        </w:tc>
        <w:tc>
          <w:tcPr>
            <w:tcW w:w="993" w:type="dxa"/>
          </w:tcPr>
          <w:p w:rsidR="00D97449" w:rsidRDefault="00D97449" w:rsidP="00FC4CE8">
            <w:r w:rsidRPr="00BB6EE7">
              <w:rPr>
                <w:rFonts w:ascii="Times New Roman" w:hAnsi="Times New Roman"/>
              </w:rPr>
              <w:t>1/2020</w:t>
            </w:r>
          </w:p>
        </w:tc>
        <w:tc>
          <w:tcPr>
            <w:tcW w:w="1134" w:type="dxa"/>
          </w:tcPr>
          <w:p w:rsidR="00D97449" w:rsidRDefault="00D97449" w:rsidP="00FC4CE8">
            <w:r w:rsidRPr="00F26433">
              <w:rPr>
                <w:rFonts w:ascii="Times New Roman" w:hAnsi="Times New Roman"/>
              </w:rPr>
              <w:t>12/2020</w:t>
            </w:r>
          </w:p>
        </w:tc>
        <w:tc>
          <w:tcPr>
            <w:tcW w:w="898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</w:p>
        </w:tc>
      </w:tr>
      <w:tr w:rsidR="00D97449" w:rsidTr="00FC4CE8">
        <w:trPr>
          <w:gridBefore w:val="1"/>
          <w:wBefore w:w="6" w:type="dxa"/>
        </w:trPr>
        <w:tc>
          <w:tcPr>
            <w:tcW w:w="1208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7/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66" w:type="dxa"/>
          </w:tcPr>
          <w:p w:rsidR="00D97449" w:rsidRPr="00A45BD2" w:rsidRDefault="00D97449" w:rsidP="00FC4CE8">
            <w:pPr>
              <w:rPr>
                <w:rFonts w:ascii="Times New Roman" w:hAnsi="Times New Roman"/>
              </w:rPr>
            </w:pPr>
            <w:r w:rsidRPr="00A45BD2">
              <w:rPr>
                <w:rFonts w:ascii="Times New Roman" w:eastAsiaTheme="minorHAnsi" w:hAnsi="Times New Roman"/>
              </w:rPr>
              <w:t xml:space="preserve">Usluge tek.i </w:t>
            </w:r>
            <w:r>
              <w:rPr>
                <w:rFonts w:ascii="Times New Roman" w:eastAsiaTheme="minorHAnsi" w:hAnsi="Times New Roman"/>
              </w:rPr>
              <w:t>i</w:t>
            </w:r>
            <w:r w:rsidRPr="00A45BD2">
              <w:rPr>
                <w:rFonts w:ascii="Times New Roman" w:eastAsiaTheme="minorHAnsi" w:hAnsi="Times New Roman"/>
              </w:rPr>
              <w:t>nvest.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A45BD2">
              <w:rPr>
                <w:rFonts w:ascii="Times New Roman" w:eastAsiaTheme="minorHAnsi" w:hAnsi="Times New Roman"/>
              </w:rPr>
              <w:t>održ.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A45BD2">
              <w:rPr>
                <w:rFonts w:ascii="Times New Roman" w:eastAsiaTheme="minorHAnsi" w:hAnsi="Times New Roman"/>
              </w:rPr>
              <w:t>nerazvrstanih cesta</w:t>
            </w:r>
          </w:p>
        </w:tc>
        <w:tc>
          <w:tcPr>
            <w:tcW w:w="1397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>
              <w:t>45233141-9</w:t>
            </w:r>
          </w:p>
        </w:tc>
        <w:tc>
          <w:tcPr>
            <w:tcW w:w="1338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:rsidR="00D97449" w:rsidRDefault="00D97449" w:rsidP="00FC4CE8">
            <w:r w:rsidRPr="00E92E6F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59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Ugovor </w:t>
            </w:r>
          </w:p>
        </w:tc>
        <w:tc>
          <w:tcPr>
            <w:tcW w:w="993" w:type="dxa"/>
          </w:tcPr>
          <w:p w:rsidR="00D97449" w:rsidRDefault="00D97449" w:rsidP="00FC4CE8">
            <w:r w:rsidRPr="00BB6EE7">
              <w:rPr>
                <w:rFonts w:ascii="Times New Roman" w:hAnsi="Times New Roman"/>
              </w:rPr>
              <w:t>1/2020</w:t>
            </w:r>
          </w:p>
        </w:tc>
        <w:tc>
          <w:tcPr>
            <w:tcW w:w="1134" w:type="dxa"/>
          </w:tcPr>
          <w:p w:rsidR="00D97449" w:rsidRDefault="00D97449" w:rsidP="00FC4CE8">
            <w:r w:rsidRPr="00F26433">
              <w:rPr>
                <w:rFonts w:ascii="Times New Roman" w:hAnsi="Times New Roman"/>
              </w:rPr>
              <w:t>12/2020</w:t>
            </w:r>
          </w:p>
        </w:tc>
        <w:tc>
          <w:tcPr>
            <w:tcW w:w="898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</w:p>
        </w:tc>
      </w:tr>
      <w:tr w:rsidR="00D97449" w:rsidTr="00FC4CE8">
        <w:trPr>
          <w:gridBefore w:val="1"/>
          <w:wBefore w:w="6" w:type="dxa"/>
        </w:trPr>
        <w:tc>
          <w:tcPr>
            <w:tcW w:w="1208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8/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66" w:type="dxa"/>
          </w:tcPr>
          <w:p w:rsidR="00D97449" w:rsidRPr="00A45BD2" w:rsidRDefault="00D97449" w:rsidP="00FC4CE8">
            <w:pPr>
              <w:rPr>
                <w:rFonts w:ascii="Times New Roman" w:eastAsiaTheme="minorHAnsi" w:hAnsi="Times New Roman"/>
              </w:rPr>
            </w:pPr>
            <w:r w:rsidRPr="00A45BD2">
              <w:rPr>
                <w:rFonts w:ascii="Times New Roman" w:eastAsiaTheme="minorHAnsi" w:hAnsi="Times New Roman"/>
              </w:rPr>
              <w:t>Usluge tek.i invest.održ.vertikalne i horiz.signal.puteva</w:t>
            </w:r>
          </w:p>
        </w:tc>
        <w:tc>
          <w:tcPr>
            <w:tcW w:w="1397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>
              <w:t>45233141-9</w:t>
            </w:r>
          </w:p>
        </w:tc>
        <w:tc>
          <w:tcPr>
            <w:tcW w:w="1338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:rsidR="00D97449" w:rsidRDefault="00D97449" w:rsidP="00FC4CE8">
            <w:r w:rsidRPr="00E92E6F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59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Narudžbenica </w:t>
            </w:r>
          </w:p>
        </w:tc>
        <w:tc>
          <w:tcPr>
            <w:tcW w:w="993" w:type="dxa"/>
          </w:tcPr>
          <w:p w:rsidR="00D97449" w:rsidRDefault="00D97449" w:rsidP="00FC4CE8">
            <w:r w:rsidRPr="00BB6EE7">
              <w:rPr>
                <w:rFonts w:ascii="Times New Roman" w:hAnsi="Times New Roman"/>
              </w:rPr>
              <w:t>1/2020</w:t>
            </w:r>
          </w:p>
        </w:tc>
        <w:tc>
          <w:tcPr>
            <w:tcW w:w="1134" w:type="dxa"/>
          </w:tcPr>
          <w:p w:rsidR="00D97449" w:rsidRDefault="00D97449" w:rsidP="00FC4CE8">
            <w:r w:rsidRPr="00AC427D">
              <w:rPr>
                <w:rFonts w:ascii="Times New Roman" w:hAnsi="Times New Roman"/>
              </w:rPr>
              <w:t>12/2020</w:t>
            </w:r>
          </w:p>
        </w:tc>
        <w:tc>
          <w:tcPr>
            <w:tcW w:w="898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</w:p>
        </w:tc>
      </w:tr>
      <w:tr w:rsidR="00D97449" w:rsidTr="00FC4CE8">
        <w:trPr>
          <w:gridBefore w:val="1"/>
          <w:wBefore w:w="6" w:type="dxa"/>
        </w:trPr>
        <w:tc>
          <w:tcPr>
            <w:tcW w:w="1208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9/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66" w:type="dxa"/>
          </w:tcPr>
          <w:p w:rsidR="00D97449" w:rsidRPr="00A45BD2" w:rsidRDefault="00D97449" w:rsidP="00FC4CE8">
            <w:pPr>
              <w:rPr>
                <w:rFonts w:ascii="Times New Roman" w:eastAsiaTheme="minorHAnsi" w:hAnsi="Times New Roman"/>
              </w:rPr>
            </w:pPr>
            <w:r w:rsidRPr="00A45BD2">
              <w:rPr>
                <w:rFonts w:ascii="Times New Roman" w:eastAsiaTheme="minorHAnsi" w:hAnsi="Times New Roman"/>
              </w:rPr>
              <w:t>Dekoracija naselja (novogodišnja)</w:t>
            </w:r>
          </w:p>
        </w:tc>
        <w:tc>
          <w:tcPr>
            <w:tcW w:w="1397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>
              <w:t>31500000-1</w:t>
            </w:r>
          </w:p>
        </w:tc>
        <w:tc>
          <w:tcPr>
            <w:tcW w:w="1338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:rsidR="00D97449" w:rsidRDefault="00D97449" w:rsidP="00FC4CE8">
            <w:r w:rsidRPr="00E92E6F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59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993" w:type="dxa"/>
          </w:tcPr>
          <w:p w:rsidR="00D97449" w:rsidRDefault="00D97449" w:rsidP="00FC4CE8">
            <w:r w:rsidRPr="00BB6EE7">
              <w:rPr>
                <w:rFonts w:ascii="Times New Roman" w:hAnsi="Times New Roman"/>
              </w:rPr>
              <w:t>1/2020</w:t>
            </w:r>
          </w:p>
        </w:tc>
        <w:tc>
          <w:tcPr>
            <w:tcW w:w="1134" w:type="dxa"/>
          </w:tcPr>
          <w:p w:rsidR="00D97449" w:rsidRDefault="00D97449" w:rsidP="00FC4CE8">
            <w:r w:rsidRPr="00AC427D">
              <w:rPr>
                <w:rFonts w:ascii="Times New Roman" w:hAnsi="Times New Roman"/>
              </w:rPr>
              <w:t>12/2020</w:t>
            </w:r>
          </w:p>
        </w:tc>
        <w:tc>
          <w:tcPr>
            <w:tcW w:w="898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</w:p>
        </w:tc>
      </w:tr>
      <w:tr w:rsidR="00D97449" w:rsidTr="00FC4CE8">
        <w:trPr>
          <w:gridBefore w:val="1"/>
          <w:wBefore w:w="6" w:type="dxa"/>
        </w:trPr>
        <w:tc>
          <w:tcPr>
            <w:tcW w:w="1208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10/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66" w:type="dxa"/>
          </w:tcPr>
          <w:p w:rsidR="00D97449" w:rsidRPr="00A45BD2" w:rsidRDefault="00D97449" w:rsidP="00FC4CE8">
            <w:pPr>
              <w:rPr>
                <w:rFonts w:ascii="Times New Roman" w:hAnsi="Times New Roman"/>
              </w:rPr>
            </w:pPr>
            <w:r w:rsidRPr="00A45BD2">
              <w:rPr>
                <w:rFonts w:ascii="Times New Roman" w:eastAsiaTheme="minorHAnsi" w:hAnsi="Times New Roman"/>
              </w:rPr>
              <w:t xml:space="preserve">Čišćenje javnih površina </w:t>
            </w:r>
            <w:r>
              <w:rPr>
                <w:rFonts w:ascii="Times New Roman" w:eastAsiaTheme="minorHAnsi" w:hAnsi="Times New Roman"/>
              </w:rPr>
              <w:t>–</w:t>
            </w:r>
            <w:r w:rsidRPr="00A45BD2">
              <w:rPr>
                <w:rFonts w:ascii="Times New Roman" w:eastAsiaTheme="minorHAnsi" w:hAnsi="Times New Roman"/>
              </w:rPr>
              <w:t xml:space="preserve"> Mavriš d.o.o. </w:t>
            </w:r>
          </w:p>
        </w:tc>
        <w:tc>
          <w:tcPr>
            <w:tcW w:w="1397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>
              <w:t>90610000-6</w:t>
            </w:r>
          </w:p>
        </w:tc>
        <w:tc>
          <w:tcPr>
            <w:tcW w:w="1338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60</w:t>
            </w:r>
            <w:r w:rsidRPr="00A45BD2">
              <w:rPr>
                <w:rFonts w:ascii="Times New Roman" w:eastAsiaTheme="minorHAnsi" w:hAnsi="Times New Roman"/>
              </w:rPr>
              <w:t>.000,00</w:t>
            </w:r>
          </w:p>
        </w:tc>
        <w:tc>
          <w:tcPr>
            <w:tcW w:w="2031" w:type="dxa"/>
          </w:tcPr>
          <w:p w:rsidR="00D97449" w:rsidRDefault="00D97449" w:rsidP="00FC4CE8">
            <w:r w:rsidRPr="00E92E6F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59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Ugovor </w:t>
            </w:r>
          </w:p>
        </w:tc>
        <w:tc>
          <w:tcPr>
            <w:tcW w:w="993" w:type="dxa"/>
          </w:tcPr>
          <w:p w:rsidR="00D97449" w:rsidRDefault="00D97449" w:rsidP="00FC4CE8">
            <w:r w:rsidRPr="00BB6EE7">
              <w:rPr>
                <w:rFonts w:ascii="Times New Roman" w:hAnsi="Times New Roman"/>
              </w:rPr>
              <w:t>1/2020</w:t>
            </w:r>
          </w:p>
        </w:tc>
        <w:tc>
          <w:tcPr>
            <w:tcW w:w="1134" w:type="dxa"/>
          </w:tcPr>
          <w:p w:rsidR="00D97449" w:rsidRDefault="00D97449" w:rsidP="00FC4CE8">
            <w:r w:rsidRPr="00AC427D">
              <w:rPr>
                <w:rFonts w:ascii="Times New Roman" w:hAnsi="Times New Roman"/>
              </w:rPr>
              <w:t>12/2020</w:t>
            </w:r>
          </w:p>
        </w:tc>
        <w:tc>
          <w:tcPr>
            <w:tcW w:w="898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</w:p>
        </w:tc>
      </w:tr>
      <w:tr w:rsidR="00D97449" w:rsidTr="00FC4CE8">
        <w:trPr>
          <w:gridBefore w:val="1"/>
          <w:wBefore w:w="6" w:type="dxa"/>
        </w:trPr>
        <w:tc>
          <w:tcPr>
            <w:tcW w:w="1208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11/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66" w:type="dxa"/>
          </w:tcPr>
          <w:p w:rsidR="00D97449" w:rsidRPr="00A45BD2" w:rsidRDefault="00D97449" w:rsidP="00FC4CE8">
            <w:pPr>
              <w:rPr>
                <w:rFonts w:ascii="Times New Roman" w:hAnsi="Times New Roman"/>
              </w:rPr>
            </w:pPr>
            <w:r w:rsidRPr="00A45BD2">
              <w:rPr>
                <w:rFonts w:ascii="Times New Roman" w:eastAsiaTheme="minorHAnsi" w:hAnsi="Times New Roman"/>
              </w:rPr>
              <w:t>Uređenje javnih površina (parkova) - oprema</w:t>
            </w:r>
          </w:p>
        </w:tc>
        <w:tc>
          <w:tcPr>
            <w:tcW w:w="1397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>
              <w:t>77310000-6</w:t>
            </w:r>
          </w:p>
        </w:tc>
        <w:tc>
          <w:tcPr>
            <w:tcW w:w="1338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:rsidR="00D97449" w:rsidRDefault="00D97449" w:rsidP="00FC4CE8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59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993" w:type="dxa"/>
          </w:tcPr>
          <w:p w:rsidR="00D97449" w:rsidRDefault="00D97449" w:rsidP="00FC4CE8">
            <w:r w:rsidRPr="00BB6EE7">
              <w:rPr>
                <w:rFonts w:ascii="Times New Roman" w:hAnsi="Times New Roman"/>
              </w:rPr>
              <w:t>1/2020</w:t>
            </w:r>
          </w:p>
        </w:tc>
        <w:tc>
          <w:tcPr>
            <w:tcW w:w="1134" w:type="dxa"/>
          </w:tcPr>
          <w:p w:rsidR="00D97449" w:rsidRDefault="00D97449" w:rsidP="00FC4CE8">
            <w:r w:rsidRPr="00AC427D">
              <w:rPr>
                <w:rFonts w:ascii="Times New Roman" w:hAnsi="Times New Roman"/>
              </w:rPr>
              <w:t>12/2020</w:t>
            </w:r>
          </w:p>
        </w:tc>
        <w:tc>
          <w:tcPr>
            <w:tcW w:w="898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</w:p>
        </w:tc>
      </w:tr>
      <w:tr w:rsidR="00D97449" w:rsidTr="00FC4CE8">
        <w:trPr>
          <w:gridBefore w:val="1"/>
          <w:wBefore w:w="6" w:type="dxa"/>
        </w:trPr>
        <w:tc>
          <w:tcPr>
            <w:tcW w:w="1208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lastRenderedPageBreak/>
              <w:t>12/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66" w:type="dxa"/>
          </w:tcPr>
          <w:p w:rsidR="00D97449" w:rsidRPr="00A45BD2" w:rsidRDefault="00D97449" w:rsidP="00FC4CE8">
            <w:pPr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Održavanje javnih zelenih površina</w:t>
            </w:r>
          </w:p>
        </w:tc>
        <w:tc>
          <w:tcPr>
            <w:tcW w:w="1397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>
              <w:t>77310000-6</w:t>
            </w:r>
          </w:p>
        </w:tc>
        <w:tc>
          <w:tcPr>
            <w:tcW w:w="1338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:rsidR="00D97449" w:rsidRDefault="00D97449" w:rsidP="00FC4CE8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59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993" w:type="dxa"/>
          </w:tcPr>
          <w:p w:rsidR="00D97449" w:rsidRDefault="00D97449" w:rsidP="00FC4CE8">
            <w:r w:rsidRPr="00BB6EE7">
              <w:rPr>
                <w:rFonts w:ascii="Times New Roman" w:hAnsi="Times New Roman"/>
              </w:rPr>
              <w:t>1/2020</w:t>
            </w:r>
          </w:p>
        </w:tc>
        <w:tc>
          <w:tcPr>
            <w:tcW w:w="1134" w:type="dxa"/>
          </w:tcPr>
          <w:p w:rsidR="00D97449" w:rsidRDefault="00D97449" w:rsidP="00FC4CE8">
            <w:r w:rsidRPr="00AC427D">
              <w:rPr>
                <w:rFonts w:ascii="Times New Roman" w:hAnsi="Times New Roman"/>
              </w:rPr>
              <w:t>12/2020</w:t>
            </w:r>
          </w:p>
        </w:tc>
        <w:tc>
          <w:tcPr>
            <w:tcW w:w="898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</w:p>
        </w:tc>
      </w:tr>
      <w:tr w:rsidR="00D97449" w:rsidTr="00FC4CE8">
        <w:trPr>
          <w:gridBefore w:val="1"/>
          <w:wBefore w:w="6" w:type="dxa"/>
        </w:trPr>
        <w:tc>
          <w:tcPr>
            <w:tcW w:w="1208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13/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66" w:type="dxa"/>
          </w:tcPr>
          <w:p w:rsidR="00D97449" w:rsidRPr="00A45BD2" w:rsidRDefault="00D97449" w:rsidP="00FC4CE8">
            <w:pPr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Održavanje groblja na području općine</w:t>
            </w:r>
          </w:p>
        </w:tc>
        <w:tc>
          <w:tcPr>
            <w:tcW w:w="1397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>
              <w:t>98371111-5</w:t>
            </w:r>
          </w:p>
        </w:tc>
        <w:tc>
          <w:tcPr>
            <w:tcW w:w="1338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:rsidR="00D97449" w:rsidRDefault="00D97449" w:rsidP="00FC4CE8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59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993" w:type="dxa"/>
          </w:tcPr>
          <w:p w:rsidR="00D97449" w:rsidRDefault="00D97449" w:rsidP="00FC4CE8">
            <w:r w:rsidRPr="00B639F4">
              <w:rPr>
                <w:rFonts w:ascii="Times New Roman" w:hAnsi="Times New Roman"/>
              </w:rPr>
              <w:t>1/2020</w:t>
            </w:r>
          </w:p>
        </w:tc>
        <w:tc>
          <w:tcPr>
            <w:tcW w:w="1134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12/2018</w:t>
            </w:r>
          </w:p>
        </w:tc>
        <w:tc>
          <w:tcPr>
            <w:tcW w:w="898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</w:p>
        </w:tc>
      </w:tr>
      <w:tr w:rsidR="00D97449" w:rsidTr="00FC4CE8">
        <w:trPr>
          <w:gridBefore w:val="1"/>
          <w:wBefore w:w="6" w:type="dxa"/>
        </w:trPr>
        <w:tc>
          <w:tcPr>
            <w:tcW w:w="1208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14/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66" w:type="dxa"/>
          </w:tcPr>
          <w:p w:rsidR="00D97449" w:rsidRPr="00A45BD2" w:rsidRDefault="00D97449" w:rsidP="00FC4CE8">
            <w:pPr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Uređenje groblja Kaštelir</w:t>
            </w:r>
          </w:p>
        </w:tc>
        <w:tc>
          <w:tcPr>
            <w:tcW w:w="1397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>
              <w:t>45215400-1</w:t>
            </w:r>
          </w:p>
        </w:tc>
        <w:tc>
          <w:tcPr>
            <w:tcW w:w="1338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:rsidR="00D97449" w:rsidRDefault="00D97449" w:rsidP="00FC4CE8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59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993" w:type="dxa"/>
          </w:tcPr>
          <w:p w:rsidR="00D97449" w:rsidRDefault="00D97449" w:rsidP="00FC4CE8">
            <w:r w:rsidRPr="00B639F4">
              <w:rPr>
                <w:rFonts w:ascii="Times New Roman" w:hAnsi="Times New Roman"/>
              </w:rPr>
              <w:t>1/2020</w:t>
            </w:r>
          </w:p>
        </w:tc>
        <w:tc>
          <w:tcPr>
            <w:tcW w:w="1134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12/2020</w:t>
            </w:r>
          </w:p>
        </w:tc>
        <w:tc>
          <w:tcPr>
            <w:tcW w:w="898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</w:p>
        </w:tc>
      </w:tr>
      <w:tr w:rsidR="00D97449" w:rsidTr="00FC4CE8">
        <w:trPr>
          <w:gridBefore w:val="1"/>
          <w:wBefore w:w="6" w:type="dxa"/>
        </w:trPr>
        <w:tc>
          <w:tcPr>
            <w:tcW w:w="1208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15/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66" w:type="dxa"/>
          </w:tcPr>
          <w:p w:rsidR="00D97449" w:rsidRPr="00A45BD2" w:rsidRDefault="00D97449" w:rsidP="00FC4CE8">
            <w:pPr>
              <w:rPr>
                <w:rFonts w:ascii="Times New Roman" w:hAnsi="Times New Roman"/>
                <w:highlight w:val="yellow"/>
              </w:rPr>
            </w:pPr>
            <w:r w:rsidRPr="00A45BD2">
              <w:rPr>
                <w:rFonts w:ascii="Times New Roman" w:hAnsi="Times New Roman"/>
              </w:rPr>
              <w:t>Dokumenti prostornog uređenja (UPU, PPUO)</w:t>
            </w:r>
          </w:p>
        </w:tc>
        <w:tc>
          <w:tcPr>
            <w:tcW w:w="1397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  <w:highlight w:val="yellow"/>
              </w:rPr>
            </w:pPr>
            <w:r>
              <w:t>71410000-5</w:t>
            </w:r>
          </w:p>
        </w:tc>
        <w:tc>
          <w:tcPr>
            <w:tcW w:w="1338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144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:rsidR="00D97449" w:rsidRDefault="00D97449" w:rsidP="00FC4CE8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59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993" w:type="dxa"/>
          </w:tcPr>
          <w:p w:rsidR="00D97449" w:rsidRDefault="00D97449" w:rsidP="00FC4CE8">
            <w:r w:rsidRPr="00B639F4">
              <w:rPr>
                <w:rFonts w:ascii="Times New Roman" w:hAnsi="Times New Roman"/>
              </w:rPr>
              <w:t>1/2020</w:t>
            </w:r>
          </w:p>
        </w:tc>
        <w:tc>
          <w:tcPr>
            <w:tcW w:w="1134" w:type="dxa"/>
          </w:tcPr>
          <w:p w:rsidR="00D97449" w:rsidRDefault="00D97449" w:rsidP="00FC4CE8">
            <w:r w:rsidRPr="00FF104D">
              <w:rPr>
                <w:rFonts w:ascii="Times New Roman" w:hAnsi="Times New Roman"/>
              </w:rPr>
              <w:t>12/2020</w:t>
            </w:r>
          </w:p>
        </w:tc>
        <w:tc>
          <w:tcPr>
            <w:tcW w:w="898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</w:p>
        </w:tc>
      </w:tr>
      <w:tr w:rsidR="00D97449" w:rsidTr="00FC4CE8">
        <w:trPr>
          <w:gridBefore w:val="1"/>
          <w:wBefore w:w="6" w:type="dxa"/>
        </w:trPr>
        <w:tc>
          <w:tcPr>
            <w:tcW w:w="1208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16/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66" w:type="dxa"/>
          </w:tcPr>
          <w:p w:rsidR="00D97449" w:rsidRPr="00A45BD2" w:rsidRDefault="00D97449" w:rsidP="00FC4CE8">
            <w:pPr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 xml:space="preserve">Ostala projektna dokumentacija </w:t>
            </w:r>
          </w:p>
        </w:tc>
        <w:tc>
          <w:tcPr>
            <w:tcW w:w="1397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>
              <w:t>71410000-5</w:t>
            </w:r>
          </w:p>
        </w:tc>
        <w:tc>
          <w:tcPr>
            <w:tcW w:w="1338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:rsidR="00D97449" w:rsidRDefault="00D97449" w:rsidP="00FC4CE8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59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993" w:type="dxa"/>
          </w:tcPr>
          <w:p w:rsidR="00D97449" w:rsidRDefault="00D97449" w:rsidP="00FC4CE8">
            <w:r w:rsidRPr="00B639F4">
              <w:rPr>
                <w:rFonts w:ascii="Times New Roman" w:hAnsi="Times New Roman"/>
              </w:rPr>
              <w:t>1/2020</w:t>
            </w:r>
          </w:p>
        </w:tc>
        <w:tc>
          <w:tcPr>
            <w:tcW w:w="1134" w:type="dxa"/>
          </w:tcPr>
          <w:p w:rsidR="00D97449" w:rsidRDefault="00D97449" w:rsidP="00FC4CE8">
            <w:r w:rsidRPr="00FF104D">
              <w:rPr>
                <w:rFonts w:ascii="Times New Roman" w:hAnsi="Times New Roman"/>
              </w:rPr>
              <w:t>12/2020</w:t>
            </w:r>
          </w:p>
        </w:tc>
        <w:tc>
          <w:tcPr>
            <w:tcW w:w="898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</w:p>
        </w:tc>
      </w:tr>
      <w:tr w:rsidR="00D97449" w:rsidTr="00FC4CE8">
        <w:trPr>
          <w:gridBefore w:val="1"/>
          <w:wBefore w:w="6" w:type="dxa"/>
        </w:trPr>
        <w:tc>
          <w:tcPr>
            <w:tcW w:w="1208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17/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66" w:type="dxa"/>
          </w:tcPr>
          <w:p w:rsidR="00D97449" w:rsidRPr="00A45BD2" w:rsidRDefault="00D97449" w:rsidP="00FC4CE8">
            <w:pPr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Geodetsko –katastarske usluge</w:t>
            </w:r>
          </w:p>
        </w:tc>
        <w:tc>
          <w:tcPr>
            <w:tcW w:w="1397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>
              <w:t>71355000-1</w:t>
            </w:r>
          </w:p>
        </w:tc>
        <w:tc>
          <w:tcPr>
            <w:tcW w:w="1338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:rsidR="00D97449" w:rsidRDefault="00D97449" w:rsidP="00FC4CE8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59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993" w:type="dxa"/>
          </w:tcPr>
          <w:p w:rsidR="00D97449" w:rsidRDefault="00D97449" w:rsidP="00FC4CE8">
            <w:r w:rsidRPr="00B90787">
              <w:rPr>
                <w:rFonts w:ascii="Times New Roman" w:hAnsi="Times New Roman"/>
              </w:rPr>
              <w:t>1/2020</w:t>
            </w:r>
          </w:p>
        </w:tc>
        <w:tc>
          <w:tcPr>
            <w:tcW w:w="1134" w:type="dxa"/>
          </w:tcPr>
          <w:p w:rsidR="00D97449" w:rsidRDefault="00D97449" w:rsidP="00FC4CE8">
            <w:r w:rsidRPr="00FF104D">
              <w:rPr>
                <w:rFonts w:ascii="Times New Roman" w:hAnsi="Times New Roman"/>
              </w:rPr>
              <w:t>12/2020</w:t>
            </w:r>
          </w:p>
        </w:tc>
        <w:tc>
          <w:tcPr>
            <w:tcW w:w="898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</w:p>
        </w:tc>
      </w:tr>
      <w:tr w:rsidR="00D97449" w:rsidTr="00FC4CE8">
        <w:trPr>
          <w:gridBefore w:val="1"/>
          <w:wBefore w:w="6" w:type="dxa"/>
        </w:trPr>
        <w:tc>
          <w:tcPr>
            <w:tcW w:w="1208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18/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66" w:type="dxa"/>
          </w:tcPr>
          <w:p w:rsidR="00D97449" w:rsidRPr="00BC399C" w:rsidRDefault="00D97449" w:rsidP="00FC4CE8">
            <w:pPr>
              <w:rPr>
                <w:rFonts w:ascii="Times New Roman" w:hAnsi="Times New Roman"/>
              </w:rPr>
            </w:pPr>
            <w:r w:rsidRPr="00BC399C">
              <w:rPr>
                <w:rFonts w:ascii="Times New Roman" w:eastAsiaTheme="minorHAnsi" w:hAnsi="Times New Roman"/>
              </w:rPr>
              <w:t>Tekuće i invest.održ.građ.objekata (jaslice)</w:t>
            </w:r>
          </w:p>
        </w:tc>
        <w:tc>
          <w:tcPr>
            <w:tcW w:w="1397" w:type="dxa"/>
          </w:tcPr>
          <w:p w:rsidR="00D97449" w:rsidRPr="00BC399C" w:rsidRDefault="00D97449" w:rsidP="00FC4CE8">
            <w:pPr>
              <w:jc w:val="right"/>
              <w:rPr>
                <w:rFonts w:ascii="Times New Roman" w:hAnsi="Times New Roman"/>
              </w:rPr>
            </w:pPr>
            <w:r w:rsidRPr="00BC399C">
              <w:t>45200000-9</w:t>
            </w:r>
          </w:p>
        </w:tc>
        <w:tc>
          <w:tcPr>
            <w:tcW w:w="1338" w:type="dxa"/>
          </w:tcPr>
          <w:p w:rsidR="00D97449" w:rsidRPr="00BC399C" w:rsidRDefault="00D97449" w:rsidP="00FC4CE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  <w:r w:rsidRPr="00BC399C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:rsidR="00D97449" w:rsidRPr="00BC399C" w:rsidRDefault="00D97449" w:rsidP="00FC4CE8">
            <w:r w:rsidRPr="00BC399C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D97449" w:rsidRPr="00BC399C" w:rsidRDefault="00D97449" w:rsidP="00FC4CE8">
            <w:pPr>
              <w:jc w:val="both"/>
              <w:rPr>
                <w:rFonts w:ascii="Times New Roman" w:hAnsi="Times New Roman"/>
              </w:rPr>
            </w:pPr>
            <w:r w:rsidRPr="00BC399C">
              <w:rPr>
                <w:rFonts w:ascii="Times New Roman" w:hAnsi="Times New Roman"/>
              </w:rPr>
              <w:t>Ne</w:t>
            </w:r>
          </w:p>
        </w:tc>
        <w:tc>
          <w:tcPr>
            <w:tcW w:w="1559" w:type="dxa"/>
          </w:tcPr>
          <w:p w:rsidR="00D97449" w:rsidRPr="00BC399C" w:rsidRDefault="00D97449" w:rsidP="00FC4CE8">
            <w:pPr>
              <w:jc w:val="both"/>
              <w:rPr>
                <w:rFonts w:ascii="Times New Roman" w:hAnsi="Times New Roman"/>
              </w:rPr>
            </w:pPr>
            <w:r w:rsidRPr="00BC399C">
              <w:rPr>
                <w:rFonts w:ascii="Times New Roman" w:hAnsi="Times New Roman"/>
              </w:rPr>
              <w:t>Ugovor</w:t>
            </w:r>
          </w:p>
        </w:tc>
        <w:tc>
          <w:tcPr>
            <w:tcW w:w="993" w:type="dxa"/>
          </w:tcPr>
          <w:p w:rsidR="00D97449" w:rsidRDefault="00D97449" w:rsidP="00FC4CE8">
            <w:r w:rsidRPr="00B90787">
              <w:rPr>
                <w:rFonts w:ascii="Times New Roman" w:hAnsi="Times New Roman"/>
              </w:rPr>
              <w:t>1/2020</w:t>
            </w:r>
          </w:p>
        </w:tc>
        <w:tc>
          <w:tcPr>
            <w:tcW w:w="1134" w:type="dxa"/>
          </w:tcPr>
          <w:p w:rsidR="00D97449" w:rsidRDefault="00D97449" w:rsidP="00FC4CE8">
            <w:r w:rsidRPr="00FF104D">
              <w:rPr>
                <w:rFonts w:ascii="Times New Roman" w:hAnsi="Times New Roman"/>
              </w:rPr>
              <w:t>12/2020</w:t>
            </w:r>
          </w:p>
        </w:tc>
        <w:tc>
          <w:tcPr>
            <w:tcW w:w="898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</w:p>
        </w:tc>
      </w:tr>
      <w:tr w:rsidR="00D97449" w:rsidTr="00FC4CE8">
        <w:trPr>
          <w:gridBefore w:val="1"/>
          <w:wBefore w:w="6" w:type="dxa"/>
        </w:trPr>
        <w:tc>
          <w:tcPr>
            <w:tcW w:w="1208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19/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66" w:type="dxa"/>
          </w:tcPr>
          <w:p w:rsidR="00D97449" w:rsidRPr="00A45BD2" w:rsidRDefault="00D97449" w:rsidP="00FC4CE8">
            <w:pPr>
              <w:rPr>
                <w:rFonts w:ascii="Times New Roman" w:hAnsi="Times New Roman"/>
              </w:rPr>
            </w:pPr>
            <w:r w:rsidRPr="00A45BD2">
              <w:rPr>
                <w:rFonts w:ascii="Times New Roman" w:eastAsiaTheme="minorHAnsi" w:hAnsi="Times New Roman"/>
              </w:rPr>
              <w:t>Tekuće i invest.održ.građ.objekata (</w:t>
            </w:r>
            <w:r>
              <w:rPr>
                <w:rFonts w:ascii="Times New Roman" w:eastAsiaTheme="minorHAnsi" w:hAnsi="Times New Roman"/>
              </w:rPr>
              <w:t>zgrada Dom</w:t>
            </w:r>
            <w:r w:rsidRPr="00A45BD2">
              <w:rPr>
                <w:rFonts w:ascii="Times New Roman" w:eastAsiaTheme="minorHAnsi" w:hAnsi="Times New Roman"/>
              </w:rPr>
              <w:t>)</w:t>
            </w:r>
          </w:p>
        </w:tc>
        <w:tc>
          <w:tcPr>
            <w:tcW w:w="1397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>
              <w:t>45200000-9</w:t>
            </w:r>
          </w:p>
        </w:tc>
        <w:tc>
          <w:tcPr>
            <w:tcW w:w="1338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40.000</w:t>
            </w:r>
            <w:r w:rsidRPr="00A45BD2">
              <w:rPr>
                <w:rFonts w:ascii="Times New Roman" w:hAnsi="Times New Roman"/>
              </w:rPr>
              <w:t>,00</w:t>
            </w:r>
          </w:p>
        </w:tc>
        <w:tc>
          <w:tcPr>
            <w:tcW w:w="2031" w:type="dxa"/>
          </w:tcPr>
          <w:p w:rsidR="00D97449" w:rsidRDefault="00D97449" w:rsidP="00FC4CE8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59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993" w:type="dxa"/>
          </w:tcPr>
          <w:p w:rsidR="00D97449" w:rsidRDefault="00D97449" w:rsidP="00FC4CE8">
            <w:r w:rsidRPr="00B90787">
              <w:rPr>
                <w:rFonts w:ascii="Times New Roman" w:hAnsi="Times New Roman"/>
              </w:rPr>
              <w:t>1/2020</w:t>
            </w:r>
          </w:p>
        </w:tc>
        <w:tc>
          <w:tcPr>
            <w:tcW w:w="1134" w:type="dxa"/>
          </w:tcPr>
          <w:p w:rsidR="00D97449" w:rsidRDefault="00D97449" w:rsidP="00FC4CE8">
            <w:r w:rsidRPr="00FF104D">
              <w:rPr>
                <w:rFonts w:ascii="Times New Roman" w:hAnsi="Times New Roman"/>
              </w:rPr>
              <w:t>12/2020</w:t>
            </w:r>
          </w:p>
        </w:tc>
        <w:tc>
          <w:tcPr>
            <w:tcW w:w="898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</w:p>
        </w:tc>
      </w:tr>
      <w:tr w:rsidR="00D97449" w:rsidTr="00FC4CE8">
        <w:trPr>
          <w:gridBefore w:val="1"/>
          <w:wBefore w:w="6" w:type="dxa"/>
        </w:trPr>
        <w:tc>
          <w:tcPr>
            <w:tcW w:w="1208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20/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66" w:type="dxa"/>
          </w:tcPr>
          <w:p w:rsidR="00D97449" w:rsidRPr="00A45BD2" w:rsidRDefault="00D97449" w:rsidP="00FC4CE8">
            <w:pPr>
              <w:rPr>
                <w:rFonts w:ascii="Times New Roman" w:eastAsiaTheme="minorHAnsi" w:hAnsi="Times New Roman"/>
              </w:rPr>
            </w:pPr>
            <w:r w:rsidRPr="000819FE">
              <w:rPr>
                <w:rFonts w:ascii="Times New Roman" w:eastAsiaTheme="minorHAnsi" w:hAnsi="Times New Roman"/>
              </w:rPr>
              <w:t>Ostali rashodi -</w:t>
            </w:r>
            <w:r>
              <w:rPr>
                <w:rFonts w:ascii="Times New Roman" w:eastAsiaTheme="minorHAnsi" w:hAnsi="Times New Roman"/>
              </w:rPr>
              <w:t>održavanje</w:t>
            </w:r>
          </w:p>
        </w:tc>
        <w:tc>
          <w:tcPr>
            <w:tcW w:w="1397" w:type="dxa"/>
          </w:tcPr>
          <w:p w:rsidR="00D97449" w:rsidRDefault="00D97449" w:rsidP="00FC4CE8">
            <w:pPr>
              <w:jc w:val="right"/>
            </w:pPr>
            <w:r>
              <w:t>45200000-9</w:t>
            </w:r>
          </w:p>
        </w:tc>
        <w:tc>
          <w:tcPr>
            <w:tcW w:w="1338" w:type="dxa"/>
          </w:tcPr>
          <w:p w:rsidR="00D97449" w:rsidRDefault="00D97449" w:rsidP="00FC4CE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40.000,00</w:t>
            </w:r>
          </w:p>
        </w:tc>
        <w:tc>
          <w:tcPr>
            <w:tcW w:w="2031" w:type="dxa"/>
          </w:tcPr>
          <w:p w:rsidR="00D97449" w:rsidRDefault="00D97449" w:rsidP="00FC4CE8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59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993" w:type="dxa"/>
          </w:tcPr>
          <w:p w:rsidR="00D97449" w:rsidRDefault="00D97449" w:rsidP="00FC4CE8">
            <w:r w:rsidRPr="00B90787">
              <w:rPr>
                <w:rFonts w:ascii="Times New Roman" w:hAnsi="Times New Roman"/>
              </w:rPr>
              <w:t>1/2020</w:t>
            </w:r>
          </w:p>
        </w:tc>
        <w:tc>
          <w:tcPr>
            <w:tcW w:w="1134" w:type="dxa"/>
          </w:tcPr>
          <w:p w:rsidR="00D97449" w:rsidRDefault="00D97449" w:rsidP="00FC4CE8">
            <w:r w:rsidRPr="00FF104D">
              <w:rPr>
                <w:rFonts w:ascii="Times New Roman" w:hAnsi="Times New Roman"/>
              </w:rPr>
              <w:t>12/2020</w:t>
            </w:r>
          </w:p>
        </w:tc>
        <w:tc>
          <w:tcPr>
            <w:tcW w:w="898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</w:p>
        </w:tc>
      </w:tr>
      <w:tr w:rsidR="00D97449" w:rsidTr="00FC4CE8">
        <w:trPr>
          <w:gridBefore w:val="1"/>
          <w:wBefore w:w="6" w:type="dxa"/>
        </w:trPr>
        <w:tc>
          <w:tcPr>
            <w:tcW w:w="1208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21/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66" w:type="dxa"/>
          </w:tcPr>
          <w:p w:rsidR="00D97449" w:rsidRPr="000819FE" w:rsidRDefault="00D97449" w:rsidP="00FC4CE8">
            <w:pPr>
              <w:rPr>
                <w:rFonts w:ascii="Times New Roman" w:eastAsiaTheme="minorHAnsi" w:hAnsi="Times New Roman"/>
              </w:rPr>
            </w:pPr>
            <w:r w:rsidRPr="000819FE">
              <w:rPr>
                <w:rFonts w:ascii="Times New Roman" w:eastAsiaTheme="minorHAnsi" w:hAnsi="Times New Roman"/>
              </w:rPr>
              <w:t>Ostali nespomenuti rashodi (planovi ugroženosti)</w:t>
            </w:r>
          </w:p>
        </w:tc>
        <w:tc>
          <w:tcPr>
            <w:tcW w:w="1397" w:type="dxa"/>
          </w:tcPr>
          <w:p w:rsidR="00D97449" w:rsidRDefault="00D97449" w:rsidP="00FC4CE8">
            <w:pPr>
              <w:jc w:val="right"/>
            </w:pPr>
            <w:r>
              <w:t>71242000-6</w:t>
            </w:r>
          </w:p>
        </w:tc>
        <w:tc>
          <w:tcPr>
            <w:tcW w:w="1338" w:type="dxa"/>
          </w:tcPr>
          <w:p w:rsidR="00D97449" w:rsidRDefault="00D97449" w:rsidP="00FC4CE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20.000,00</w:t>
            </w:r>
          </w:p>
        </w:tc>
        <w:tc>
          <w:tcPr>
            <w:tcW w:w="2031" w:type="dxa"/>
          </w:tcPr>
          <w:p w:rsidR="00D97449" w:rsidRDefault="00D97449" w:rsidP="00FC4CE8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59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993" w:type="dxa"/>
          </w:tcPr>
          <w:p w:rsidR="00D97449" w:rsidRDefault="00D97449" w:rsidP="00FC4CE8">
            <w:r w:rsidRPr="00B90787">
              <w:rPr>
                <w:rFonts w:ascii="Times New Roman" w:hAnsi="Times New Roman"/>
              </w:rPr>
              <w:t>1/2020</w:t>
            </w:r>
          </w:p>
        </w:tc>
        <w:tc>
          <w:tcPr>
            <w:tcW w:w="1134" w:type="dxa"/>
          </w:tcPr>
          <w:p w:rsidR="00D97449" w:rsidRDefault="00D97449" w:rsidP="00FC4CE8">
            <w:r w:rsidRPr="00FF104D">
              <w:rPr>
                <w:rFonts w:ascii="Times New Roman" w:hAnsi="Times New Roman"/>
              </w:rPr>
              <w:t>12/2020</w:t>
            </w:r>
          </w:p>
        </w:tc>
        <w:tc>
          <w:tcPr>
            <w:tcW w:w="898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</w:p>
        </w:tc>
      </w:tr>
      <w:tr w:rsidR="00D97449" w:rsidTr="00FC4CE8">
        <w:trPr>
          <w:gridBefore w:val="1"/>
          <w:wBefore w:w="6" w:type="dxa"/>
        </w:trPr>
        <w:tc>
          <w:tcPr>
            <w:tcW w:w="1208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22/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66" w:type="dxa"/>
          </w:tcPr>
          <w:p w:rsidR="00D97449" w:rsidRPr="00BC399C" w:rsidRDefault="00D97449" w:rsidP="00FC4CE8">
            <w:pPr>
              <w:rPr>
                <w:rFonts w:ascii="Times New Roman" w:eastAsiaTheme="minorHAnsi" w:hAnsi="Times New Roman"/>
              </w:rPr>
            </w:pPr>
            <w:r w:rsidRPr="00BC399C">
              <w:rPr>
                <w:rFonts w:ascii="Times New Roman" w:eastAsiaTheme="minorHAnsi" w:hAnsi="Times New Roman"/>
              </w:rPr>
              <w:t>Uređenje gospodarske zone</w:t>
            </w:r>
          </w:p>
        </w:tc>
        <w:tc>
          <w:tcPr>
            <w:tcW w:w="1397" w:type="dxa"/>
          </w:tcPr>
          <w:p w:rsidR="00D97449" w:rsidRPr="00BC399C" w:rsidRDefault="00D97449" w:rsidP="00FC4CE8">
            <w:pPr>
              <w:jc w:val="right"/>
            </w:pPr>
            <w:r w:rsidRPr="00BC399C">
              <w:t>45233123-7</w:t>
            </w:r>
          </w:p>
        </w:tc>
        <w:tc>
          <w:tcPr>
            <w:tcW w:w="1338" w:type="dxa"/>
          </w:tcPr>
          <w:p w:rsidR="00D97449" w:rsidRPr="00BC399C" w:rsidRDefault="00D97449" w:rsidP="00FC4CE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BC399C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:rsidR="00D97449" w:rsidRPr="00BC399C" w:rsidRDefault="00D97449" w:rsidP="00FC4CE8">
            <w:r w:rsidRPr="00BC399C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D97449" w:rsidRPr="00BC399C" w:rsidRDefault="00D97449" w:rsidP="00FC4CE8">
            <w:pPr>
              <w:jc w:val="both"/>
              <w:rPr>
                <w:rFonts w:ascii="Times New Roman" w:hAnsi="Times New Roman"/>
              </w:rPr>
            </w:pPr>
            <w:r w:rsidRPr="00BC399C">
              <w:rPr>
                <w:rFonts w:ascii="Times New Roman" w:hAnsi="Times New Roman"/>
              </w:rPr>
              <w:t>Da</w:t>
            </w:r>
          </w:p>
        </w:tc>
        <w:tc>
          <w:tcPr>
            <w:tcW w:w="1559" w:type="dxa"/>
          </w:tcPr>
          <w:p w:rsidR="00D97449" w:rsidRPr="00BC399C" w:rsidRDefault="00D97449" w:rsidP="00FC4CE8">
            <w:pPr>
              <w:jc w:val="both"/>
              <w:rPr>
                <w:rFonts w:ascii="Times New Roman" w:hAnsi="Times New Roman"/>
              </w:rPr>
            </w:pPr>
            <w:r w:rsidRPr="00BC399C">
              <w:rPr>
                <w:rFonts w:ascii="Times New Roman" w:hAnsi="Times New Roman"/>
              </w:rPr>
              <w:t>Ugovor</w:t>
            </w:r>
          </w:p>
        </w:tc>
        <w:tc>
          <w:tcPr>
            <w:tcW w:w="993" w:type="dxa"/>
          </w:tcPr>
          <w:p w:rsidR="00D97449" w:rsidRDefault="00D97449" w:rsidP="00FC4CE8">
            <w:r w:rsidRPr="00B90787">
              <w:rPr>
                <w:rFonts w:ascii="Times New Roman" w:hAnsi="Times New Roman"/>
              </w:rPr>
              <w:t>1/2020</w:t>
            </w:r>
          </w:p>
        </w:tc>
        <w:tc>
          <w:tcPr>
            <w:tcW w:w="1134" w:type="dxa"/>
          </w:tcPr>
          <w:p w:rsidR="00D97449" w:rsidRDefault="00D97449" w:rsidP="00FC4CE8">
            <w:r w:rsidRPr="00FF104D">
              <w:rPr>
                <w:rFonts w:ascii="Times New Roman" w:hAnsi="Times New Roman"/>
              </w:rPr>
              <w:t>12/2020</w:t>
            </w:r>
          </w:p>
        </w:tc>
        <w:tc>
          <w:tcPr>
            <w:tcW w:w="898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</w:p>
        </w:tc>
      </w:tr>
      <w:tr w:rsidR="00D97449" w:rsidTr="00FC4CE8">
        <w:trPr>
          <w:gridBefore w:val="1"/>
          <w:wBefore w:w="6" w:type="dxa"/>
        </w:trPr>
        <w:tc>
          <w:tcPr>
            <w:tcW w:w="1208" w:type="dxa"/>
          </w:tcPr>
          <w:p w:rsidR="00D97449" w:rsidRPr="00BC399C" w:rsidRDefault="00D97449" w:rsidP="00FC4CE8">
            <w:pPr>
              <w:jc w:val="right"/>
              <w:rPr>
                <w:rFonts w:ascii="Times New Roman" w:hAnsi="Times New Roman"/>
              </w:rPr>
            </w:pPr>
            <w:r w:rsidRPr="00BC399C">
              <w:rPr>
                <w:rFonts w:ascii="Times New Roman" w:hAnsi="Times New Roman"/>
              </w:rPr>
              <w:t>23/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66" w:type="dxa"/>
          </w:tcPr>
          <w:p w:rsidR="00D97449" w:rsidRPr="000819FE" w:rsidRDefault="00D97449" w:rsidP="00FC4CE8">
            <w:pPr>
              <w:rPr>
                <w:rFonts w:ascii="Times New Roman" w:eastAsiaTheme="minorHAnsi" w:hAnsi="Times New Roman"/>
              </w:rPr>
            </w:pPr>
            <w:r w:rsidRPr="000819FE">
              <w:rPr>
                <w:rFonts w:ascii="Times New Roman" w:eastAsiaTheme="minorHAnsi" w:hAnsi="Times New Roman"/>
              </w:rPr>
              <w:t>Izgradnja javne rasvjete</w:t>
            </w:r>
          </w:p>
        </w:tc>
        <w:tc>
          <w:tcPr>
            <w:tcW w:w="1397" w:type="dxa"/>
          </w:tcPr>
          <w:p w:rsidR="00D97449" w:rsidRDefault="00D97449" w:rsidP="00FC4CE8">
            <w:pPr>
              <w:jc w:val="right"/>
            </w:pPr>
            <w:r>
              <w:t>45232210-7</w:t>
            </w:r>
          </w:p>
        </w:tc>
        <w:tc>
          <w:tcPr>
            <w:tcW w:w="1338" w:type="dxa"/>
          </w:tcPr>
          <w:p w:rsidR="00D97449" w:rsidRDefault="00D97449" w:rsidP="00FC4CE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208.000,00</w:t>
            </w:r>
          </w:p>
        </w:tc>
        <w:tc>
          <w:tcPr>
            <w:tcW w:w="2031" w:type="dxa"/>
          </w:tcPr>
          <w:p w:rsidR="00D97449" w:rsidRDefault="00D97449" w:rsidP="00FC4CE8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59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993" w:type="dxa"/>
          </w:tcPr>
          <w:p w:rsidR="00D97449" w:rsidRDefault="00D97449" w:rsidP="00FC4CE8">
            <w:r w:rsidRPr="00B90787">
              <w:rPr>
                <w:rFonts w:ascii="Times New Roman" w:hAnsi="Times New Roman"/>
              </w:rPr>
              <w:t>1/2020</w:t>
            </w:r>
          </w:p>
        </w:tc>
        <w:tc>
          <w:tcPr>
            <w:tcW w:w="1134" w:type="dxa"/>
          </w:tcPr>
          <w:p w:rsidR="00D97449" w:rsidRDefault="00D97449" w:rsidP="00FC4CE8">
            <w:r w:rsidRPr="00FF104D">
              <w:rPr>
                <w:rFonts w:ascii="Times New Roman" w:hAnsi="Times New Roman"/>
              </w:rPr>
              <w:t>12/2020</w:t>
            </w:r>
          </w:p>
        </w:tc>
        <w:tc>
          <w:tcPr>
            <w:tcW w:w="898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</w:p>
        </w:tc>
      </w:tr>
      <w:tr w:rsidR="00D97449" w:rsidTr="00FC4CE8">
        <w:trPr>
          <w:gridBefore w:val="1"/>
          <w:wBefore w:w="6" w:type="dxa"/>
        </w:trPr>
        <w:tc>
          <w:tcPr>
            <w:tcW w:w="1208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24/20</w:t>
            </w:r>
          </w:p>
        </w:tc>
        <w:tc>
          <w:tcPr>
            <w:tcW w:w="3266" w:type="dxa"/>
          </w:tcPr>
          <w:p w:rsidR="00D97449" w:rsidRPr="00A45BD2" w:rsidRDefault="00D97449" w:rsidP="00FC4CE8">
            <w:pPr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 xml:space="preserve">Izgradnja- rekonstrukcija cesta </w:t>
            </w:r>
          </w:p>
        </w:tc>
        <w:tc>
          <w:tcPr>
            <w:tcW w:w="1397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>
              <w:t>45233123-7</w:t>
            </w:r>
          </w:p>
        </w:tc>
        <w:tc>
          <w:tcPr>
            <w:tcW w:w="1338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944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:rsidR="00D97449" w:rsidRDefault="00D97449" w:rsidP="00FC4CE8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59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993" w:type="dxa"/>
          </w:tcPr>
          <w:p w:rsidR="00D97449" w:rsidRDefault="00D97449" w:rsidP="00FC4CE8">
            <w:r w:rsidRPr="00B90787">
              <w:rPr>
                <w:rFonts w:ascii="Times New Roman" w:hAnsi="Times New Roman"/>
              </w:rPr>
              <w:t>1/2020</w:t>
            </w:r>
          </w:p>
        </w:tc>
        <w:tc>
          <w:tcPr>
            <w:tcW w:w="1134" w:type="dxa"/>
          </w:tcPr>
          <w:p w:rsidR="00D97449" w:rsidRDefault="00D97449" w:rsidP="00FC4CE8">
            <w:r w:rsidRPr="002F3DD1">
              <w:rPr>
                <w:rFonts w:ascii="Times New Roman" w:hAnsi="Times New Roman"/>
              </w:rPr>
              <w:t>12/2020</w:t>
            </w:r>
          </w:p>
        </w:tc>
        <w:tc>
          <w:tcPr>
            <w:tcW w:w="898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</w:p>
        </w:tc>
      </w:tr>
      <w:tr w:rsidR="00D97449" w:rsidTr="00FC4CE8">
        <w:trPr>
          <w:gridBefore w:val="1"/>
          <w:wBefore w:w="6" w:type="dxa"/>
        </w:trPr>
        <w:tc>
          <w:tcPr>
            <w:tcW w:w="1208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25/20</w:t>
            </w:r>
          </w:p>
        </w:tc>
        <w:tc>
          <w:tcPr>
            <w:tcW w:w="3266" w:type="dxa"/>
          </w:tcPr>
          <w:p w:rsidR="00D97449" w:rsidRPr="00A45BD2" w:rsidRDefault="00D97449" w:rsidP="00FC4C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Električna energija</w:t>
            </w:r>
          </w:p>
        </w:tc>
        <w:tc>
          <w:tcPr>
            <w:tcW w:w="1397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>
              <w:t>09310000-5</w:t>
            </w:r>
          </w:p>
        </w:tc>
        <w:tc>
          <w:tcPr>
            <w:tcW w:w="1338" w:type="dxa"/>
          </w:tcPr>
          <w:p w:rsidR="00D97449" w:rsidRPr="00A45BD2" w:rsidRDefault="00D97449" w:rsidP="00FC4CE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144.000,00</w:t>
            </w:r>
          </w:p>
        </w:tc>
        <w:tc>
          <w:tcPr>
            <w:tcW w:w="2031" w:type="dxa"/>
          </w:tcPr>
          <w:p w:rsidR="00D97449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Jednostavna nabava</w:t>
            </w:r>
          </w:p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59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993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1/2020</w:t>
            </w:r>
          </w:p>
        </w:tc>
        <w:tc>
          <w:tcPr>
            <w:tcW w:w="1134" w:type="dxa"/>
          </w:tcPr>
          <w:p w:rsidR="00D97449" w:rsidRDefault="00D97449" w:rsidP="00FC4CE8">
            <w:r w:rsidRPr="002F3DD1">
              <w:rPr>
                <w:rFonts w:ascii="Times New Roman" w:hAnsi="Times New Roman"/>
              </w:rPr>
              <w:t>12/2020</w:t>
            </w:r>
          </w:p>
        </w:tc>
        <w:tc>
          <w:tcPr>
            <w:tcW w:w="898" w:type="dxa"/>
          </w:tcPr>
          <w:p w:rsidR="00D97449" w:rsidRPr="00081FF5" w:rsidRDefault="00D97449" w:rsidP="00FC4CE8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D97449" w:rsidRPr="00AF3F7B" w:rsidRDefault="00D97449" w:rsidP="00D97449">
      <w:pPr>
        <w:jc w:val="center"/>
        <w:rPr>
          <w:rFonts w:ascii="Times New Roman" w:hAnsi="Times New Roman"/>
          <w:b/>
        </w:rPr>
      </w:pPr>
    </w:p>
    <w:p w:rsidR="00D97449" w:rsidRDefault="00D97449" w:rsidP="00D97449">
      <w:pPr>
        <w:jc w:val="center"/>
        <w:rPr>
          <w:rFonts w:ascii="Times New Roman" w:hAnsi="Times New Roman"/>
          <w:b/>
        </w:rPr>
      </w:pPr>
    </w:p>
    <w:p w:rsidR="00D97449" w:rsidRDefault="00D97449" w:rsidP="00D97449">
      <w:pPr>
        <w:jc w:val="center"/>
        <w:rPr>
          <w:rFonts w:ascii="Times New Roman" w:hAnsi="Times New Roman"/>
          <w:b/>
        </w:rPr>
      </w:pPr>
    </w:p>
    <w:p w:rsidR="00D97449" w:rsidRPr="00AF3F7B" w:rsidRDefault="00D97449" w:rsidP="00D97449">
      <w:pPr>
        <w:jc w:val="center"/>
        <w:rPr>
          <w:rFonts w:ascii="Times New Roman" w:hAnsi="Times New Roman"/>
          <w:b/>
        </w:rPr>
      </w:pPr>
      <w:r w:rsidRPr="00AF3F7B">
        <w:rPr>
          <w:rFonts w:ascii="Times New Roman" w:hAnsi="Times New Roman"/>
          <w:b/>
        </w:rPr>
        <w:t>III</w:t>
      </w:r>
    </w:p>
    <w:p w:rsidR="00D97449" w:rsidRPr="00AF3F7B" w:rsidRDefault="00D97449" w:rsidP="00D97449">
      <w:pPr>
        <w:ind w:firstLine="708"/>
        <w:jc w:val="both"/>
        <w:rPr>
          <w:rFonts w:ascii="Times New Roman" w:hAnsi="Times New Roman"/>
        </w:rPr>
      </w:pPr>
      <w:r w:rsidRPr="00AF3F7B">
        <w:rPr>
          <w:rFonts w:ascii="Times New Roman" w:hAnsi="Times New Roman"/>
        </w:rPr>
        <w:t>Ovaj Plan stupa na snagu danom donošenja, primjenjuje se od 01.01.20</w:t>
      </w:r>
      <w:r>
        <w:rPr>
          <w:rFonts w:ascii="Times New Roman" w:hAnsi="Times New Roman"/>
        </w:rPr>
        <w:t>20</w:t>
      </w:r>
      <w:r w:rsidRPr="00AF3F7B">
        <w:rPr>
          <w:rFonts w:ascii="Times New Roman" w:hAnsi="Times New Roman"/>
        </w:rPr>
        <w:t xml:space="preserve">. godine te se objavljuje Službenim novinama </w:t>
      </w:r>
      <w:r w:rsidRPr="00AF3F7B">
        <w:rPr>
          <w:rFonts w:ascii="Times New Roman" w:hAnsi="Times New Roman"/>
          <w:lang w:bidi="hi-IN"/>
        </w:rPr>
        <w:t>Općine</w:t>
      </w:r>
      <w:r w:rsidRPr="00AF3F7B">
        <w:rPr>
          <w:rFonts w:ascii="Times New Roman" w:hAnsi="Times New Roman"/>
        </w:rPr>
        <w:t xml:space="preserve"> Kaštelir Labinci, Elektroničkom oglasniku javne nabave Republike Hrvatske i na službenim Internet stranicama </w:t>
      </w:r>
      <w:r w:rsidRPr="00AF3F7B">
        <w:rPr>
          <w:rFonts w:ascii="Times New Roman" w:hAnsi="Times New Roman"/>
          <w:sz w:val="24"/>
          <w:szCs w:val="24"/>
        </w:rPr>
        <w:t>Općine Kaštelir-Labinci-Castelliere-S.Domenica</w:t>
      </w:r>
      <w:r w:rsidRPr="00AF3F7B">
        <w:rPr>
          <w:rFonts w:ascii="Times New Roman" w:hAnsi="Times New Roman"/>
        </w:rPr>
        <w:t>.</w:t>
      </w:r>
    </w:p>
    <w:p w:rsidR="00D97449" w:rsidRPr="00AF3F7B" w:rsidRDefault="00D97449" w:rsidP="00D97449">
      <w:pPr>
        <w:jc w:val="center"/>
        <w:rPr>
          <w:rFonts w:ascii="Times New Roman" w:hAnsi="Times New Roman"/>
          <w:b/>
        </w:rPr>
      </w:pPr>
    </w:p>
    <w:p w:rsidR="00D97449" w:rsidRPr="00AF3F7B" w:rsidRDefault="00D97449" w:rsidP="00D97449">
      <w:pPr>
        <w:jc w:val="center"/>
        <w:rPr>
          <w:rFonts w:ascii="Times New Roman" w:hAnsi="Times New Roman"/>
        </w:rPr>
      </w:pPr>
      <w:r w:rsidRPr="00AF3F7B">
        <w:rPr>
          <w:rFonts w:ascii="Times New Roman" w:hAnsi="Times New Roman"/>
        </w:rPr>
        <w:t>OPĆINA KAŠTELIR-LABINCI-CASTELLIERE-S.DOMENICA</w:t>
      </w:r>
    </w:p>
    <w:p w:rsidR="00D97449" w:rsidRDefault="00D97449" w:rsidP="00D97449">
      <w:pPr>
        <w:rPr>
          <w:rFonts w:ascii="Times New Roman" w:hAnsi="Times New Roman"/>
        </w:rPr>
      </w:pPr>
    </w:p>
    <w:p w:rsidR="00D97449" w:rsidRDefault="00D97449" w:rsidP="00D97449">
      <w:pPr>
        <w:rPr>
          <w:rFonts w:ascii="Times New Roman" w:hAnsi="Times New Roman"/>
        </w:rPr>
      </w:pPr>
    </w:p>
    <w:p w:rsidR="00D97449" w:rsidRPr="00AF3F7B" w:rsidRDefault="00D97449" w:rsidP="00D97449">
      <w:pPr>
        <w:rPr>
          <w:rFonts w:ascii="Times New Roman" w:hAnsi="Times New Roman"/>
        </w:rPr>
      </w:pPr>
      <w:r w:rsidRPr="00AF3F7B">
        <w:rPr>
          <w:rFonts w:ascii="Times New Roman" w:hAnsi="Times New Roman"/>
        </w:rPr>
        <w:t>KLASA: 406-01/</w:t>
      </w:r>
      <w:r>
        <w:rPr>
          <w:rFonts w:ascii="Times New Roman" w:hAnsi="Times New Roman"/>
        </w:rPr>
        <w:t>20</w:t>
      </w:r>
      <w:r w:rsidRPr="00AF3F7B">
        <w:rPr>
          <w:rFonts w:ascii="Times New Roman" w:hAnsi="Times New Roman"/>
        </w:rPr>
        <w:t>-01-01</w:t>
      </w:r>
    </w:p>
    <w:p w:rsidR="00D97449" w:rsidRPr="00AF3F7B" w:rsidRDefault="00D97449" w:rsidP="00D97449">
      <w:pPr>
        <w:rPr>
          <w:rFonts w:ascii="Times New Roman" w:hAnsi="Times New Roman"/>
        </w:rPr>
      </w:pPr>
      <w:r w:rsidRPr="00AF3F7B">
        <w:rPr>
          <w:rFonts w:ascii="Times New Roman" w:hAnsi="Times New Roman"/>
        </w:rPr>
        <w:t>URBROJ: 2167/06-03-</w:t>
      </w:r>
      <w:r>
        <w:rPr>
          <w:rFonts w:ascii="Times New Roman" w:hAnsi="Times New Roman"/>
        </w:rPr>
        <w:t>20</w:t>
      </w:r>
      <w:r w:rsidRPr="00AF3F7B">
        <w:rPr>
          <w:rFonts w:ascii="Times New Roman" w:hAnsi="Times New Roman"/>
        </w:rPr>
        <w:t>-01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D97449" w:rsidRPr="00AF3F7B" w:rsidTr="00FC4CE8">
        <w:tc>
          <w:tcPr>
            <w:tcW w:w="6997" w:type="dxa"/>
          </w:tcPr>
          <w:p w:rsidR="00D97449" w:rsidRPr="00AF3F7B" w:rsidRDefault="00D97449" w:rsidP="00FC4CE8">
            <w:pPr>
              <w:rPr>
                <w:rFonts w:ascii="Times New Roman" w:hAnsi="Times New Roman"/>
              </w:rPr>
            </w:pPr>
            <w:r w:rsidRPr="00AF3F7B">
              <w:rPr>
                <w:rFonts w:ascii="Times New Roman" w:hAnsi="Times New Roman"/>
              </w:rPr>
              <w:t xml:space="preserve">Kaštelir- Castelliere </w:t>
            </w:r>
            <w:r>
              <w:rPr>
                <w:rFonts w:ascii="Times New Roman" w:hAnsi="Times New Roman"/>
              </w:rPr>
              <w:t>17</w:t>
            </w:r>
            <w:r w:rsidRPr="00AF3F7B">
              <w:rPr>
                <w:rFonts w:ascii="Times New Roman" w:hAnsi="Times New Roman"/>
              </w:rPr>
              <w:t>. siječanj 20</w:t>
            </w:r>
            <w:r>
              <w:rPr>
                <w:rFonts w:ascii="Times New Roman" w:hAnsi="Times New Roman"/>
              </w:rPr>
              <w:t>20</w:t>
            </w:r>
            <w:r w:rsidRPr="00AF3F7B">
              <w:rPr>
                <w:rFonts w:ascii="Times New Roman" w:hAnsi="Times New Roman"/>
              </w:rPr>
              <w:t>.</w:t>
            </w:r>
          </w:p>
        </w:tc>
        <w:tc>
          <w:tcPr>
            <w:tcW w:w="6997" w:type="dxa"/>
          </w:tcPr>
          <w:p w:rsidR="00D97449" w:rsidRDefault="00D97449" w:rsidP="00FC4CE8">
            <w:pPr>
              <w:jc w:val="center"/>
              <w:rPr>
                <w:rFonts w:ascii="Times New Roman" w:hAnsi="Times New Roman"/>
              </w:rPr>
            </w:pPr>
          </w:p>
          <w:p w:rsidR="00D97449" w:rsidRDefault="00D97449" w:rsidP="00FC4CE8">
            <w:pPr>
              <w:jc w:val="center"/>
              <w:rPr>
                <w:rFonts w:ascii="Times New Roman" w:hAnsi="Times New Roman"/>
              </w:rPr>
            </w:pPr>
          </w:p>
          <w:p w:rsidR="00D97449" w:rsidRDefault="00D97449" w:rsidP="00FC4CE8">
            <w:pPr>
              <w:jc w:val="center"/>
              <w:rPr>
                <w:rFonts w:ascii="Times New Roman" w:hAnsi="Times New Roman"/>
              </w:rPr>
            </w:pPr>
          </w:p>
          <w:p w:rsidR="00D97449" w:rsidRPr="00AF3F7B" w:rsidRDefault="00D97449" w:rsidP="00FC4CE8">
            <w:pPr>
              <w:jc w:val="center"/>
              <w:rPr>
                <w:rFonts w:ascii="Times New Roman" w:hAnsi="Times New Roman"/>
              </w:rPr>
            </w:pPr>
            <w:r w:rsidRPr="00AF3F7B">
              <w:rPr>
                <w:rFonts w:ascii="Times New Roman" w:hAnsi="Times New Roman"/>
              </w:rPr>
              <w:t>Općinski načelnik</w:t>
            </w:r>
          </w:p>
          <w:p w:rsidR="00D97449" w:rsidRPr="00AF3F7B" w:rsidRDefault="00D97449" w:rsidP="00FC4CE8">
            <w:pPr>
              <w:jc w:val="center"/>
              <w:rPr>
                <w:rFonts w:ascii="Times New Roman" w:hAnsi="Times New Roman"/>
              </w:rPr>
            </w:pPr>
            <w:r w:rsidRPr="00AF3F7B">
              <w:rPr>
                <w:rFonts w:ascii="Times New Roman" w:hAnsi="Times New Roman"/>
              </w:rPr>
              <w:t>Enio Jugovac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D97449" w:rsidRPr="00AF3F7B" w:rsidRDefault="00D97449" w:rsidP="00D97449">
      <w:pPr>
        <w:rPr>
          <w:rFonts w:ascii="Times New Roman" w:hAnsi="Times New Roman"/>
        </w:rPr>
      </w:pPr>
    </w:p>
    <w:p w:rsidR="006F5758" w:rsidRDefault="006F5758" w:rsidP="00B52C3C">
      <w:pPr>
        <w:spacing w:after="160" w:line="259" w:lineRule="auto"/>
        <w:jc w:val="center"/>
        <w:rPr>
          <w:rFonts w:ascii="Arial Narrow" w:hAnsi="Arial Narrow" w:cs="Arial"/>
          <w:b/>
          <w:sz w:val="24"/>
          <w:szCs w:val="24"/>
          <w:lang w:val="en-GB" w:eastAsia="hr-HR"/>
        </w:rPr>
      </w:pPr>
    </w:p>
    <w:bookmarkEnd w:id="0"/>
    <w:sectPr w:rsidR="006F5758" w:rsidSect="00D97449">
      <w:pgSz w:w="16838" w:h="11906" w:orient="landscape"/>
      <w:pgMar w:top="1247" w:right="1247" w:bottom="1247" w:left="1247" w:header="709" w:footer="255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F1494" w:rsidRDefault="00BF1494" w:rsidP="00C7517B">
      <w:r>
        <w:separator/>
      </w:r>
    </w:p>
  </w:endnote>
  <w:endnote w:type="continuationSeparator" w:id="0">
    <w:p w:rsidR="00BF1494" w:rsidRDefault="00BF1494" w:rsidP="00C7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NeueLT Com 55 Roman">
    <w:altName w:val="Arial"/>
    <w:charset w:val="00"/>
    <w:family w:val="swiss"/>
    <w:pitch w:val="variable"/>
    <w:sig w:usb0="00000007" w:usb1="10002042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1494" w:rsidRDefault="00BF1494">
    <w:pPr>
      <w:pStyle w:val="Podnoje"/>
      <w:jc w:val="right"/>
    </w:pPr>
    <w:r>
      <w:t xml:space="preserve">Stranica </w:t>
    </w:r>
    <w:sdt>
      <w:sdtPr>
        <w:id w:val="-185039423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sdtContent>
    </w:sdt>
  </w:p>
  <w:p w:rsidR="00BF1494" w:rsidRPr="001B2610" w:rsidRDefault="00BF1494" w:rsidP="00E1260A">
    <w:pPr>
      <w:pStyle w:val="Podnoj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F1494" w:rsidRDefault="00BF1494" w:rsidP="00C7517B">
      <w:r>
        <w:separator/>
      </w:r>
    </w:p>
  </w:footnote>
  <w:footnote w:type="continuationSeparator" w:id="0">
    <w:p w:rsidR="00BF1494" w:rsidRDefault="00BF1494" w:rsidP="00C75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1494" w:rsidRPr="00F35DD7" w:rsidRDefault="00BF1494" w:rsidP="00262AE4">
    <w:pPr>
      <w:pStyle w:val="Zaglavlje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  <w:lang w:val="hr-HR"/>
      </w:rPr>
    </w:pPr>
    <w:r>
      <w:rPr>
        <w:rFonts w:ascii="Cambria" w:hAnsi="Cambria"/>
        <w:sz w:val="32"/>
        <w:szCs w:val="32"/>
        <w:lang w:val="hr-HR"/>
      </w:rPr>
      <w:t>SLUŽBENE NOVINE OPĆINE KAŠTELIR-LABINCI      Broj:01/20</w:t>
    </w:r>
    <w:r w:rsidR="00D97449">
      <w:rPr>
        <w:rFonts w:ascii="Cambria" w:hAnsi="Cambria"/>
        <w:sz w:val="32"/>
        <w:szCs w:val="32"/>
        <w:lang w:val="hr-HR"/>
      </w:rPr>
      <w:t>20</w:t>
    </w:r>
  </w:p>
  <w:p w:rsidR="00BF1494" w:rsidRPr="005B11F5" w:rsidRDefault="00BF1494">
    <w:pPr>
      <w:pStyle w:val="Zaglavlje"/>
      <w:tabs>
        <w:tab w:val="clear" w:pos="4153"/>
        <w:tab w:val="clear" w:pos="8306"/>
        <w:tab w:val="center" w:pos="-1843"/>
        <w:tab w:val="right" w:pos="9639"/>
      </w:tabs>
      <w:rPr>
        <w:rFonts w:ascii="HelveticaNeueLT Com 55 Roman" w:hAnsi="HelveticaNeueLT Com 55 Roman"/>
        <w:sz w:val="16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singleLevel"/>
    <w:tmpl w:val="00000003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Arial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  <w:rPr>
        <w:rFonts w:cs="Arial"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00" w:hanging="1080"/>
      </w:pPr>
      <w:rPr>
        <w:rFonts w:cs="Arial" w:hint="default"/>
        <w:b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320" w:hanging="1080"/>
      </w:pPr>
      <w:rPr>
        <w:rFonts w:cs="Arial" w:hint="default"/>
        <w:b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400" w:hanging="1440"/>
      </w:pPr>
      <w:rPr>
        <w:rFonts w:cs="Arial" w:hint="default"/>
        <w:b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120" w:hanging="1440"/>
      </w:pPr>
      <w:rPr>
        <w:rFonts w:cs="Arial" w:hint="default"/>
        <w:b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00" w:hanging="1800"/>
      </w:pPr>
      <w:rPr>
        <w:rFonts w:cs="Arial" w:hint="default"/>
        <w:b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1800"/>
      </w:pPr>
      <w:rPr>
        <w:rFonts w:cs="Arial" w:hint="default"/>
        <w:b/>
        <w:sz w:val="22"/>
        <w:szCs w:val="22"/>
      </w:rPr>
    </w:lvl>
  </w:abstractNum>
  <w:abstractNum w:abstractNumId="4" w15:restartNumberingAfterBreak="0">
    <w:nsid w:val="0F5D122A"/>
    <w:multiLevelType w:val="multilevel"/>
    <w:tmpl w:val="22A6C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255C6F17"/>
    <w:multiLevelType w:val="multilevel"/>
    <w:tmpl w:val="CE10FB5A"/>
    <w:lvl w:ilvl="0">
      <w:start w:val="1"/>
      <w:numFmt w:val="none"/>
      <w:pStyle w:val="PP2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Text w:val="%2%11.1."/>
      <w:lvlJc w:val="left"/>
      <w:pPr>
        <w:tabs>
          <w:tab w:val="num" w:pos="1800"/>
        </w:tabs>
        <w:ind w:left="1134" w:hanging="414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3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</w:lvl>
  </w:abstractNum>
  <w:abstractNum w:abstractNumId="6" w15:restartNumberingAfterBreak="0">
    <w:nsid w:val="29560C25"/>
    <w:multiLevelType w:val="hybridMultilevel"/>
    <w:tmpl w:val="1896BB02"/>
    <w:lvl w:ilvl="0" w:tplc="19460AB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631CA4"/>
    <w:multiLevelType w:val="multilevel"/>
    <w:tmpl w:val="F3D4A94C"/>
    <w:lvl w:ilvl="0">
      <w:start w:val="1"/>
      <w:numFmt w:val="decimal"/>
      <w:pStyle w:val="PP1"/>
      <w:lvlText w:val="%1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</w:lvl>
  </w:abstractNum>
  <w:abstractNum w:abstractNumId="8" w15:restartNumberingAfterBreak="0">
    <w:nsid w:val="2DCF201D"/>
    <w:multiLevelType w:val="hybridMultilevel"/>
    <w:tmpl w:val="B7A49FE8"/>
    <w:lvl w:ilvl="0" w:tplc="C5862396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35C45"/>
    <w:multiLevelType w:val="hybridMultilevel"/>
    <w:tmpl w:val="685AB7A2"/>
    <w:lvl w:ilvl="0" w:tplc="47480E9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953AD"/>
    <w:multiLevelType w:val="hybridMultilevel"/>
    <w:tmpl w:val="AF18A7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204F7C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E17F6"/>
    <w:multiLevelType w:val="hybridMultilevel"/>
    <w:tmpl w:val="ED82404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E3074C"/>
    <w:multiLevelType w:val="hybridMultilevel"/>
    <w:tmpl w:val="C9147FBC"/>
    <w:lvl w:ilvl="0" w:tplc="52006456">
      <w:start w:val="1"/>
      <w:numFmt w:val="bullet"/>
      <w:lvlText w:val="-"/>
      <w:lvlJc w:val="left"/>
      <w:pPr>
        <w:ind w:left="720" w:hanging="360"/>
      </w:pPr>
      <w:rPr>
        <w:rFonts w:ascii="Arial Unicode MS" w:eastAsia="Times New Roman" w:hAnsi="Arial Unicode MS" w:hint="eastAsi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4749F"/>
    <w:multiLevelType w:val="hybridMultilevel"/>
    <w:tmpl w:val="0520E8E0"/>
    <w:lvl w:ilvl="0" w:tplc="9F26F0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7924CE"/>
    <w:multiLevelType w:val="multilevel"/>
    <w:tmpl w:val="0B121A6A"/>
    <w:lvl w:ilvl="0">
      <w:start w:val="1"/>
      <w:numFmt w:val="decimal"/>
      <w:pStyle w:val="PP3"/>
      <w:lvlText w:val="%1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134" w:firstLine="306"/>
      </w:pPr>
      <w:rPr>
        <w:rFonts w:ascii="Times New Roman" w:hAnsi="Times New Roman"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</w:lvl>
  </w:abstractNum>
  <w:abstractNum w:abstractNumId="15" w15:restartNumberingAfterBreak="0">
    <w:nsid w:val="54F57E7D"/>
    <w:multiLevelType w:val="multilevel"/>
    <w:tmpl w:val="10AABC2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6" w15:restartNumberingAfterBreak="0">
    <w:nsid w:val="626F7664"/>
    <w:multiLevelType w:val="hybridMultilevel"/>
    <w:tmpl w:val="134E08BA"/>
    <w:lvl w:ilvl="0" w:tplc="7F2E68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A84209"/>
    <w:multiLevelType w:val="hybridMultilevel"/>
    <w:tmpl w:val="69BCC682"/>
    <w:lvl w:ilvl="0" w:tplc="798EB0D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8" w15:restartNumberingAfterBreak="0">
    <w:nsid w:val="70A83B78"/>
    <w:multiLevelType w:val="hybridMultilevel"/>
    <w:tmpl w:val="D2CEB042"/>
    <w:lvl w:ilvl="0" w:tplc="A0BCEF3E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7C470009"/>
    <w:multiLevelType w:val="hybridMultilevel"/>
    <w:tmpl w:val="517A2D54"/>
    <w:lvl w:ilvl="0" w:tplc="FFFFFFFF">
      <w:start w:val="1"/>
      <w:numFmt w:val="bullet"/>
      <w:pStyle w:val="nabrajanje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19"/>
  </w:num>
  <w:num w:numId="5">
    <w:abstractNumId w:val="4"/>
  </w:num>
  <w:num w:numId="6">
    <w:abstractNumId w:val="18"/>
  </w:num>
  <w:num w:numId="7">
    <w:abstractNumId w:val="15"/>
  </w:num>
  <w:num w:numId="8">
    <w:abstractNumId w:val="17"/>
  </w:num>
  <w:num w:numId="9">
    <w:abstractNumId w:val="8"/>
  </w:num>
  <w:num w:numId="10">
    <w:abstractNumId w:val="12"/>
  </w:num>
  <w:num w:numId="11">
    <w:abstractNumId w:val="6"/>
  </w:num>
  <w:num w:numId="12">
    <w:abstractNumId w:val="11"/>
  </w:num>
  <w:num w:numId="13">
    <w:abstractNumId w:val="3"/>
  </w:num>
  <w:num w:numId="14">
    <w:abstractNumId w:val="10"/>
  </w:num>
  <w:num w:numId="15">
    <w:abstractNumId w:val="13"/>
  </w:num>
  <w:num w:numId="16">
    <w:abstractNumId w:val="16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7B"/>
    <w:rsid w:val="00037059"/>
    <w:rsid w:val="000A012B"/>
    <w:rsid w:val="000D5118"/>
    <w:rsid w:val="000E4F32"/>
    <w:rsid w:val="001D23BF"/>
    <w:rsid w:val="00217DF7"/>
    <w:rsid w:val="00262AE4"/>
    <w:rsid w:val="00347CD7"/>
    <w:rsid w:val="003B05A0"/>
    <w:rsid w:val="003C0965"/>
    <w:rsid w:val="003C54FC"/>
    <w:rsid w:val="003D035D"/>
    <w:rsid w:val="00426725"/>
    <w:rsid w:val="00481932"/>
    <w:rsid w:val="004B1F2A"/>
    <w:rsid w:val="004C6516"/>
    <w:rsid w:val="004E3BDD"/>
    <w:rsid w:val="004E6C50"/>
    <w:rsid w:val="005078DC"/>
    <w:rsid w:val="00553E50"/>
    <w:rsid w:val="005960C0"/>
    <w:rsid w:val="005E1B2A"/>
    <w:rsid w:val="00636DC8"/>
    <w:rsid w:val="00675763"/>
    <w:rsid w:val="0068301C"/>
    <w:rsid w:val="00695F2D"/>
    <w:rsid w:val="006C78D4"/>
    <w:rsid w:val="006F0947"/>
    <w:rsid w:val="006F5758"/>
    <w:rsid w:val="006F5A01"/>
    <w:rsid w:val="00706A51"/>
    <w:rsid w:val="00726669"/>
    <w:rsid w:val="0077197F"/>
    <w:rsid w:val="007B3960"/>
    <w:rsid w:val="007E1055"/>
    <w:rsid w:val="007F1DEA"/>
    <w:rsid w:val="008617B3"/>
    <w:rsid w:val="008A5D2B"/>
    <w:rsid w:val="008D78F0"/>
    <w:rsid w:val="008F2F05"/>
    <w:rsid w:val="00914EF1"/>
    <w:rsid w:val="00945522"/>
    <w:rsid w:val="00945563"/>
    <w:rsid w:val="0095498D"/>
    <w:rsid w:val="009C16F7"/>
    <w:rsid w:val="00A14375"/>
    <w:rsid w:val="00A327C5"/>
    <w:rsid w:val="00A42BC6"/>
    <w:rsid w:val="00A559A1"/>
    <w:rsid w:val="00A61A5C"/>
    <w:rsid w:val="00A82C23"/>
    <w:rsid w:val="00B42F7B"/>
    <w:rsid w:val="00B52C3C"/>
    <w:rsid w:val="00B70651"/>
    <w:rsid w:val="00B87E42"/>
    <w:rsid w:val="00B92EA6"/>
    <w:rsid w:val="00BD3381"/>
    <w:rsid w:val="00BF1494"/>
    <w:rsid w:val="00C0032A"/>
    <w:rsid w:val="00C160CA"/>
    <w:rsid w:val="00C21D21"/>
    <w:rsid w:val="00C408C1"/>
    <w:rsid w:val="00C70243"/>
    <w:rsid w:val="00C74A1B"/>
    <w:rsid w:val="00C7517B"/>
    <w:rsid w:val="00C76FEE"/>
    <w:rsid w:val="00CF106E"/>
    <w:rsid w:val="00D01455"/>
    <w:rsid w:val="00D97449"/>
    <w:rsid w:val="00DA68D3"/>
    <w:rsid w:val="00DA7715"/>
    <w:rsid w:val="00DF7353"/>
    <w:rsid w:val="00E1260A"/>
    <w:rsid w:val="00E13FA8"/>
    <w:rsid w:val="00E30D4A"/>
    <w:rsid w:val="00E62BF3"/>
    <w:rsid w:val="00E64A2E"/>
    <w:rsid w:val="00E75EBA"/>
    <w:rsid w:val="00E940F8"/>
    <w:rsid w:val="00EC1A99"/>
    <w:rsid w:val="00EE6D0F"/>
    <w:rsid w:val="00F06A51"/>
    <w:rsid w:val="00F405B0"/>
    <w:rsid w:val="00F4354C"/>
    <w:rsid w:val="00F550AA"/>
    <w:rsid w:val="00FC4930"/>
    <w:rsid w:val="00FD539D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8E78450"/>
  <w15:chartTrackingRefBased/>
  <w15:docId w15:val="{32798E93-E378-4E51-8067-58C549EA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9A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qFormat/>
    <w:rsid w:val="00C7517B"/>
    <w:pPr>
      <w:keepNext/>
      <w:tabs>
        <w:tab w:val="left" w:pos="1134"/>
      </w:tabs>
      <w:jc w:val="both"/>
      <w:outlineLvl w:val="0"/>
    </w:pPr>
    <w:rPr>
      <w:rFonts w:ascii="Times New Roman" w:hAnsi="Times New Roman"/>
      <w:b/>
    </w:rPr>
  </w:style>
  <w:style w:type="paragraph" w:styleId="Naslov2">
    <w:name w:val="heading 2"/>
    <w:basedOn w:val="Normal"/>
    <w:next w:val="Normal"/>
    <w:link w:val="Naslov2Char"/>
    <w:qFormat/>
    <w:rsid w:val="00C7517B"/>
    <w:pPr>
      <w:keepNext/>
      <w:tabs>
        <w:tab w:val="left" w:pos="567"/>
        <w:tab w:val="left" w:pos="993"/>
      </w:tabs>
      <w:jc w:val="both"/>
      <w:outlineLvl w:val="1"/>
    </w:pPr>
    <w:rPr>
      <w:rFonts w:ascii="Times New Roman" w:hAnsi="Times New Roman"/>
      <w:b/>
      <w:color w:val="000000"/>
    </w:rPr>
  </w:style>
  <w:style w:type="paragraph" w:styleId="Naslov3">
    <w:name w:val="heading 3"/>
    <w:basedOn w:val="Normal"/>
    <w:next w:val="Normal"/>
    <w:link w:val="Naslov3Char"/>
    <w:qFormat/>
    <w:rsid w:val="00C7517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C7517B"/>
    <w:pPr>
      <w:keepNext/>
      <w:tabs>
        <w:tab w:val="left" w:pos="567"/>
        <w:tab w:val="left" w:pos="993"/>
      </w:tabs>
      <w:jc w:val="center"/>
      <w:outlineLvl w:val="3"/>
    </w:pPr>
    <w:rPr>
      <w:rFonts w:ascii="Times New Roman" w:hAnsi="Times New Roman"/>
      <w:b/>
      <w:color w:val="000000"/>
      <w:sz w:val="16"/>
    </w:rPr>
  </w:style>
  <w:style w:type="paragraph" w:styleId="Naslov5">
    <w:name w:val="heading 5"/>
    <w:basedOn w:val="Normal"/>
    <w:next w:val="Normal"/>
    <w:link w:val="Naslov5Char"/>
    <w:qFormat/>
    <w:rsid w:val="00C7517B"/>
    <w:pPr>
      <w:keepNext/>
      <w:tabs>
        <w:tab w:val="left" w:pos="567"/>
        <w:tab w:val="left" w:pos="993"/>
      </w:tabs>
      <w:jc w:val="both"/>
      <w:outlineLvl w:val="4"/>
    </w:pPr>
    <w:rPr>
      <w:b/>
      <w:color w:val="FF0000"/>
    </w:rPr>
  </w:style>
  <w:style w:type="paragraph" w:styleId="Naslov6">
    <w:name w:val="heading 6"/>
    <w:basedOn w:val="Normal"/>
    <w:next w:val="Normal"/>
    <w:link w:val="Naslov6Char"/>
    <w:qFormat/>
    <w:rsid w:val="00C7517B"/>
    <w:pPr>
      <w:keepNext/>
      <w:tabs>
        <w:tab w:val="left" w:pos="1134"/>
      </w:tabs>
      <w:jc w:val="both"/>
      <w:outlineLvl w:val="5"/>
    </w:pPr>
    <w:rPr>
      <w:rFonts w:ascii="Times New Roman" w:hAnsi="Times New Roman"/>
      <w:b/>
      <w:sz w:val="24"/>
    </w:rPr>
  </w:style>
  <w:style w:type="paragraph" w:styleId="Naslov7">
    <w:name w:val="heading 7"/>
    <w:basedOn w:val="Normal"/>
    <w:next w:val="Normal"/>
    <w:link w:val="Naslov7Char"/>
    <w:qFormat/>
    <w:rsid w:val="00C7517B"/>
    <w:pPr>
      <w:keepNext/>
      <w:tabs>
        <w:tab w:val="left" w:pos="1134"/>
      </w:tabs>
      <w:jc w:val="both"/>
      <w:outlineLvl w:val="6"/>
    </w:pPr>
    <w:rPr>
      <w:rFonts w:ascii="Times New Roman" w:hAnsi="Times New Roman"/>
      <w:b/>
      <w:i/>
    </w:rPr>
  </w:style>
  <w:style w:type="paragraph" w:styleId="Naslov8">
    <w:name w:val="heading 8"/>
    <w:basedOn w:val="Normal"/>
    <w:next w:val="Normal"/>
    <w:link w:val="Naslov8Char"/>
    <w:qFormat/>
    <w:rsid w:val="00C7517B"/>
    <w:pPr>
      <w:keepNext/>
      <w:tabs>
        <w:tab w:val="left" w:pos="1134"/>
      </w:tabs>
      <w:jc w:val="both"/>
      <w:outlineLvl w:val="7"/>
    </w:pPr>
    <w:rPr>
      <w:rFonts w:ascii="Times New Roman" w:hAnsi="Times New Roman"/>
      <w:b/>
      <w:i/>
      <w:color w:val="00000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7517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slov2Char">
    <w:name w:val="Naslov 2 Char"/>
    <w:basedOn w:val="Zadanifontodlomka"/>
    <w:link w:val="Naslov2"/>
    <w:rsid w:val="00C7517B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Naslov3Char">
    <w:name w:val="Naslov 3 Char"/>
    <w:basedOn w:val="Zadanifontodlomka"/>
    <w:link w:val="Naslov3"/>
    <w:rsid w:val="00C7517B"/>
    <w:rPr>
      <w:rFonts w:ascii="Arial" w:eastAsia="Times New Roman" w:hAnsi="Arial" w:cs="Arial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rsid w:val="00C7517B"/>
    <w:rPr>
      <w:rFonts w:ascii="Times New Roman" w:eastAsia="Times New Roman" w:hAnsi="Times New Roman" w:cs="Times New Roman"/>
      <w:b/>
      <w:color w:val="000000"/>
      <w:sz w:val="16"/>
      <w:szCs w:val="20"/>
    </w:rPr>
  </w:style>
  <w:style w:type="character" w:customStyle="1" w:styleId="Naslov5Char">
    <w:name w:val="Naslov 5 Char"/>
    <w:basedOn w:val="Zadanifontodlomka"/>
    <w:link w:val="Naslov5"/>
    <w:rsid w:val="00C7517B"/>
    <w:rPr>
      <w:rFonts w:ascii="Arial" w:eastAsia="Times New Roman" w:hAnsi="Arial" w:cs="Times New Roman"/>
      <w:b/>
      <w:color w:val="FF0000"/>
      <w:sz w:val="20"/>
      <w:szCs w:val="20"/>
    </w:rPr>
  </w:style>
  <w:style w:type="character" w:customStyle="1" w:styleId="Naslov6Char">
    <w:name w:val="Naslov 6 Char"/>
    <w:basedOn w:val="Zadanifontodlomka"/>
    <w:link w:val="Naslov6"/>
    <w:rsid w:val="00C7517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7Char">
    <w:name w:val="Naslov 7 Char"/>
    <w:basedOn w:val="Zadanifontodlomka"/>
    <w:link w:val="Naslov7"/>
    <w:rsid w:val="00C7517B"/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Naslov8Char">
    <w:name w:val="Naslov 8 Char"/>
    <w:basedOn w:val="Zadanifontodlomka"/>
    <w:link w:val="Naslov8"/>
    <w:rsid w:val="00C7517B"/>
    <w:rPr>
      <w:rFonts w:ascii="Times New Roman" w:eastAsia="Times New Roman" w:hAnsi="Times New Roman" w:cs="Times New Roman"/>
      <w:b/>
      <w:i/>
      <w:color w:val="000000"/>
      <w:sz w:val="20"/>
      <w:szCs w:val="20"/>
      <w:u w:val="single"/>
    </w:rPr>
  </w:style>
  <w:style w:type="paragraph" w:customStyle="1" w:styleId="PP1">
    <w:name w:val="PP1"/>
    <w:basedOn w:val="Normal"/>
    <w:rsid w:val="00C7517B"/>
    <w:pPr>
      <w:framePr w:hSpace="181" w:vSpace="181" w:wrap="around" w:vAnchor="text" w:hAnchor="text" w:y="1"/>
      <w:numPr>
        <w:numId w:val="1"/>
      </w:numPr>
      <w:pBdr>
        <w:bottom w:val="single" w:sz="4" w:space="1" w:color="auto"/>
      </w:pBdr>
      <w:spacing w:before="120" w:after="240"/>
    </w:pPr>
    <w:rPr>
      <w:rFonts w:ascii="Times New Roman" w:hAnsi="Times New Roman"/>
      <w:b/>
      <w:caps/>
      <w:sz w:val="32"/>
    </w:rPr>
  </w:style>
  <w:style w:type="paragraph" w:customStyle="1" w:styleId="PP2">
    <w:name w:val="PP2"/>
    <w:basedOn w:val="Normal"/>
    <w:rsid w:val="00C7517B"/>
    <w:pPr>
      <w:numPr>
        <w:numId w:val="2"/>
      </w:numPr>
      <w:pBdr>
        <w:bottom w:val="single" w:sz="8" w:space="1" w:color="auto"/>
      </w:pBdr>
      <w:spacing w:before="360" w:after="240"/>
    </w:pPr>
    <w:rPr>
      <w:rFonts w:ascii="Times New Roman" w:hAnsi="Times New Roman"/>
      <w:b/>
      <w:caps/>
      <w:sz w:val="32"/>
    </w:rPr>
  </w:style>
  <w:style w:type="paragraph" w:customStyle="1" w:styleId="PP3">
    <w:name w:val="PP3"/>
    <w:basedOn w:val="Normal"/>
    <w:rsid w:val="00C7517B"/>
    <w:pPr>
      <w:numPr>
        <w:numId w:val="3"/>
      </w:numPr>
      <w:spacing w:before="240" w:after="120"/>
    </w:pPr>
    <w:rPr>
      <w:rFonts w:ascii="Times New Roman" w:hAnsi="Times New Roman"/>
      <w:b/>
      <w:caps/>
      <w:sz w:val="28"/>
    </w:rPr>
  </w:style>
  <w:style w:type="paragraph" w:styleId="Tijeloteksta">
    <w:name w:val="Body Text"/>
    <w:basedOn w:val="Normal"/>
    <w:link w:val="TijelotekstaChar"/>
    <w:rsid w:val="00C7517B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C7517B"/>
    <w:rPr>
      <w:rFonts w:ascii="Arial" w:eastAsia="Times New Roman" w:hAnsi="Arial" w:cs="Times New Roman"/>
      <w:sz w:val="20"/>
      <w:szCs w:val="20"/>
    </w:rPr>
  </w:style>
  <w:style w:type="paragraph" w:styleId="Tijeloteksta3">
    <w:name w:val="Body Text 3"/>
    <w:basedOn w:val="Normal"/>
    <w:link w:val="Tijeloteksta3Char"/>
    <w:rsid w:val="00C7517B"/>
    <w:pPr>
      <w:tabs>
        <w:tab w:val="left" w:pos="567"/>
        <w:tab w:val="left" w:pos="993"/>
      </w:tabs>
      <w:jc w:val="both"/>
    </w:pPr>
    <w:rPr>
      <w:rFonts w:ascii="Times New Roman" w:hAnsi="Times New Roman"/>
      <w:color w:val="000000"/>
    </w:rPr>
  </w:style>
  <w:style w:type="character" w:customStyle="1" w:styleId="Tijeloteksta3Char">
    <w:name w:val="Tijelo teksta 3 Char"/>
    <w:basedOn w:val="Zadanifontodlomka"/>
    <w:link w:val="Tijeloteksta3"/>
    <w:rsid w:val="00C7517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Uvuenotijeloteksta">
    <w:name w:val="Body Text Indent"/>
    <w:basedOn w:val="Normal"/>
    <w:link w:val="UvuenotijelotekstaChar"/>
    <w:rsid w:val="00C7517B"/>
    <w:pPr>
      <w:tabs>
        <w:tab w:val="left" w:pos="567"/>
      </w:tabs>
      <w:ind w:left="567" w:hanging="567"/>
      <w:jc w:val="both"/>
    </w:pPr>
    <w:rPr>
      <w:rFonts w:ascii="Times New Roman" w:hAnsi="Times New Roman"/>
    </w:rPr>
  </w:style>
  <w:style w:type="character" w:customStyle="1" w:styleId="UvuenotijelotekstaChar">
    <w:name w:val="Uvučeno tijelo teksta Char"/>
    <w:basedOn w:val="Zadanifontodlomka"/>
    <w:link w:val="Uvuenotijeloteksta"/>
    <w:rsid w:val="00C7517B"/>
    <w:rPr>
      <w:rFonts w:ascii="Times New Roman" w:eastAsia="Times New Roman" w:hAnsi="Times New Roman" w:cs="Times New Roman"/>
      <w:sz w:val="20"/>
      <w:szCs w:val="20"/>
    </w:rPr>
  </w:style>
  <w:style w:type="paragraph" w:styleId="Tijeloteksta-uvlaka2">
    <w:name w:val="Body Text Indent 2"/>
    <w:basedOn w:val="Normal"/>
    <w:link w:val="Tijeloteksta-uvlaka2Char"/>
    <w:rsid w:val="00C7517B"/>
    <w:pPr>
      <w:pBdr>
        <w:bottom w:val="single" w:sz="6" w:space="1" w:color="auto"/>
      </w:pBdr>
      <w:tabs>
        <w:tab w:val="left" w:pos="1134"/>
      </w:tabs>
      <w:ind w:left="1134" w:hanging="1134"/>
      <w:jc w:val="both"/>
    </w:pPr>
    <w:rPr>
      <w:rFonts w:ascii="Times New Roman" w:hAnsi="Times New Roman"/>
      <w:b/>
      <w:sz w:val="32"/>
      <w:lang w:val="sl-SI"/>
    </w:rPr>
  </w:style>
  <w:style w:type="character" w:customStyle="1" w:styleId="Tijeloteksta-uvlaka2Char">
    <w:name w:val="Tijelo teksta - uvlaka 2 Char"/>
    <w:basedOn w:val="Zadanifontodlomka"/>
    <w:link w:val="Tijeloteksta-uvlaka2"/>
    <w:rsid w:val="00C7517B"/>
    <w:rPr>
      <w:rFonts w:ascii="Times New Roman" w:eastAsia="Times New Roman" w:hAnsi="Times New Roman" w:cs="Times New Roman"/>
      <w:b/>
      <w:sz w:val="32"/>
      <w:szCs w:val="20"/>
      <w:lang w:val="sl-SI"/>
    </w:rPr>
  </w:style>
  <w:style w:type="paragraph" w:styleId="Tijeloteksta2">
    <w:name w:val="Body Text 2"/>
    <w:basedOn w:val="Normal"/>
    <w:link w:val="Tijeloteksta2Char"/>
    <w:rsid w:val="00C7517B"/>
    <w:pPr>
      <w:tabs>
        <w:tab w:val="left" w:pos="426"/>
        <w:tab w:val="left" w:pos="5103"/>
      </w:tabs>
      <w:jc w:val="both"/>
    </w:pPr>
    <w:rPr>
      <w:rFonts w:ascii="Times New Roman" w:hAnsi="Times New Roman"/>
      <w:sz w:val="26"/>
      <w:lang w:val="en-GB"/>
    </w:rPr>
  </w:style>
  <w:style w:type="character" w:customStyle="1" w:styleId="Tijeloteksta2Char">
    <w:name w:val="Tijelo teksta 2 Char"/>
    <w:basedOn w:val="Zadanifontodlomka"/>
    <w:link w:val="Tijeloteksta2"/>
    <w:rsid w:val="00C7517B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Tijeloteksta-uvlaka3">
    <w:name w:val="Body Text Indent 3"/>
    <w:basedOn w:val="Normal"/>
    <w:link w:val="Tijeloteksta-uvlaka3Char"/>
    <w:rsid w:val="00C7517B"/>
    <w:pPr>
      <w:tabs>
        <w:tab w:val="left" w:pos="1134"/>
      </w:tabs>
      <w:ind w:left="1134" w:hanging="1134"/>
      <w:jc w:val="both"/>
    </w:pPr>
    <w:rPr>
      <w:rFonts w:ascii="Times New Roman" w:hAnsi="Times New Roman"/>
      <w:b/>
      <w:sz w:val="28"/>
      <w:lang w:val="sl-SI"/>
    </w:rPr>
  </w:style>
  <w:style w:type="character" w:customStyle="1" w:styleId="Tijeloteksta-uvlaka3Char">
    <w:name w:val="Tijelo teksta - uvlaka 3 Char"/>
    <w:basedOn w:val="Zadanifontodlomka"/>
    <w:link w:val="Tijeloteksta-uvlaka3"/>
    <w:rsid w:val="00C7517B"/>
    <w:rPr>
      <w:rFonts w:ascii="Times New Roman" w:eastAsia="Times New Roman" w:hAnsi="Times New Roman" w:cs="Times New Roman"/>
      <w:b/>
      <w:sz w:val="28"/>
      <w:szCs w:val="20"/>
      <w:lang w:val="sl-SI"/>
    </w:rPr>
  </w:style>
  <w:style w:type="paragraph" w:styleId="Tekstfusnote">
    <w:name w:val="footnote text"/>
    <w:basedOn w:val="Normal"/>
    <w:link w:val="TekstfusnoteChar"/>
    <w:semiHidden/>
    <w:rsid w:val="00C7517B"/>
  </w:style>
  <w:style w:type="character" w:customStyle="1" w:styleId="TekstfusnoteChar">
    <w:name w:val="Tekst fusnote Char"/>
    <w:basedOn w:val="Zadanifontodlomka"/>
    <w:link w:val="Tekstfusnote"/>
    <w:semiHidden/>
    <w:rsid w:val="00C7517B"/>
    <w:rPr>
      <w:rFonts w:ascii="Arial" w:eastAsia="Times New Roman" w:hAnsi="Arial" w:cs="Times New Roman"/>
      <w:sz w:val="20"/>
      <w:szCs w:val="20"/>
    </w:rPr>
  </w:style>
  <w:style w:type="paragraph" w:styleId="Zaglavlje">
    <w:name w:val="header"/>
    <w:aliases w:val=" Char12"/>
    <w:basedOn w:val="Normal"/>
    <w:link w:val="ZaglavljeChar"/>
    <w:rsid w:val="00C7517B"/>
    <w:pPr>
      <w:tabs>
        <w:tab w:val="center" w:pos="4153"/>
        <w:tab w:val="right" w:pos="8306"/>
      </w:tabs>
    </w:pPr>
    <w:rPr>
      <w:sz w:val="24"/>
      <w:lang w:val="en-GB"/>
    </w:rPr>
  </w:style>
  <w:style w:type="character" w:customStyle="1" w:styleId="ZaglavljeChar">
    <w:name w:val="Zaglavlje Char"/>
    <w:aliases w:val=" Char12 Char"/>
    <w:basedOn w:val="Zadanifontodlomka"/>
    <w:link w:val="Zaglavlje"/>
    <w:rsid w:val="00C7517B"/>
    <w:rPr>
      <w:rFonts w:ascii="Arial" w:eastAsia="Times New Roman" w:hAnsi="Arial" w:cs="Times New Roman"/>
      <w:sz w:val="24"/>
      <w:szCs w:val="20"/>
      <w:lang w:val="en-GB"/>
    </w:rPr>
  </w:style>
  <w:style w:type="character" w:styleId="Brojstranice">
    <w:name w:val="page number"/>
    <w:basedOn w:val="Zadanifontodlomka"/>
    <w:rsid w:val="00C7517B"/>
  </w:style>
  <w:style w:type="paragraph" w:styleId="Podnoje">
    <w:name w:val="footer"/>
    <w:basedOn w:val="Normal"/>
    <w:link w:val="PodnojeChar"/>
    <w:rsid w:val="00C7517B"/>
    <w:pPr>
      <w:tabs>
        <w:tab w:val="center" w:pos="4153"/>
        <w:tab w:val="right" w:pos="8306"/>
      </w:tabs>
    </w:pPr>
    <w:rPr>
      <w:sz w:val="24"/>
      <w:lang w:val="en-GB"/>
    </w:rPr>
  </w:style>
  <w:style w:type="character" w:customStyle="1" w:styleId="PodnojeChar">
    <w:name w:val="Podnožje Char"/>
    <w:basedOn w:val="Zadanifontodlomka"/>
    <w:link w:val="Podnoje"/>
    <w:rsid w:val="00C7517B"/>
    <w:rPr>
      <w:rFonts w:ascii="Arial" w:eastAsia="Times New Roman" w:hAnsi="Arial" w:cs="Times New Roman"/>
      <w:sz w:val="24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rsid w:val="00C7517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517B"/>
    <w:rPr>
      <w:rFonts w:ascii="Tahoma" w:eastAsia="Times New Roman" w:hAnsi="Tahoma" w:cs="Tahoma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C7517B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7517B"/>
    <w:rPr>
      <w:rFonts w:ascii="Arial" w:eastAsia="Times New Roman" w:hAnsi="Arial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C7517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7517B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ESTO10">
    <w:name w:val="TESTO10"/>
    <w:basedOn w:val="Normal"/>
    <w:link w:val="TESTO10Char"/>
    <w:rsid w:val="00C7517B"/>
    <w:pPr>
      <w:jc w:val="both"/>
    </w:pPr>
    <w:rPr>
      <w:rFonts w:ascii="Century Gothic" w:hAnsi="Century Gothic"/>
      <w:lang w:val="it-IT"/>
    </w:rPr>
  </w:style>
  <w:style w:type="paragraph" w:customStyle="1" w:styleId="nabrajanje">
    <w:name w:val="nabrajanje"/>
    <w:basedOn w:val="Normal"/>
    <w:autoRedefine/>
    <w:rsid w:val="00C7517B"/>
    <w:pPr>
      <w:numPr>
        <w:numId w:val="4"/>
      </w:numPr>
      <w:tabs>
        <w:tab w:val="left" w:pos="-2268"/>
      </w:tabs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bCs/>
      <w:sz w:val="22"/>
      <w:lang w:eastAsia="hr-HR"/>
    </w:rPr>
  </w:style>
  <w:style w:type="paragraph" w:styleId="StandardWeb">
    <w:name w:val="Normal (Web)"/>
    <w:basedOn w:val="Normal"/>
    <w:rsid w:val="00C7517B"/>
    <w:pPr>
      <w:jc w:val="both"/>
    </w:pPr>
    <w:rPr>
      <w:rFonts w:ascii="Times New Roman" w:hAnsi="Times New Roman"/>
      <w:sz w:val="24"/>
      <w:szCs w:val="24"/>
      <w:lang w:eastAsia="hr-HR"/>
    </w:rPr>
  </w:style>
  <w:style w:type="paragraph" w:styleId="Kartadokumenta">
    <w:name w:val="Document Map"/>
    <w:basedOn w:val="Normal"/>
    <w:link w:val="KartadokumentaChar"/>
    <w:semiHidden/>
    <w:rsid w:val="00C7517B"/>
    <w:pPr>
      <w:shd w:val="clear" w:color="auto" w:fill="000080"/>
    </w:pPr>
    <w:rPr>
      <w:rFonts w:ascii="Tahoma" w:hAnsi="Tahoma" w:cs="Tahoma"/>
    </w:rPr>
  </w:style>
  <w:style w:type="character" w:customStyle="1" w:styleId="KartadokumentaChar">
    <w:name w:val="Karta dokumenta Char"/>
    <w:basedOn w:val="Zadanifontodlomka"/>
    <w:link w:val="Kartadokumenta"/>
    <w:semiHidden/>
    <w:rsid w:val="00C7517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Referencakomentara">
    <w:name w:val="annotation reference"/>
    <w:uiPriority w:val="99"/>
    <w:semiHidden/>
    <w:rsid w:val="00C7517B"/>
    <w:rPr>
      <w:sz w:val="16"/>
      <w:szCs w:val="16"/>
    </w:rPr>
  </w:style>
  <w:style w:type="character" w:customStyle="1" w:styleId="TESTO10Char">
    <w:name w:val="TESTO10 Char"/>
    <w:link w:val="TESTO10"/>
    <w:rsid w:val="00C7517B"/>
    <w:rPr>
      <w:rFonts w:ascii="Century Gothic" w:eastAsia="Times New Roman" w:hAnsi="Century Gothic" w:cs="Times New Roman"/>
      <w:sz w:val="20"/>
      <w:szCs w:val="20"/>
      <w:lang w:val="it-IT"/>
    </w:rPr>
  </w:style>
  <w:style w:type="paragraph" w:styleId="Odlomakpopisa">
    <w:name w:val="List Paragraph"/>
    <w:basedOn w:val="Normal"/>
    <w:link w:val="OdlomakpopisaChar"/>
    <w:uiPriority w:val="34"/>
    <w:qFormat/>
    <w:rsid w:val="00C7517B"/>
    <w:pPr>
      <w:spacing w:line="240" w:lineRule="atLeast"/>
      <w:ind w:left="720" w:firstLine="720"/>
    </w:pPr>
    <w:rPr>
      <w:sz w:val="24"/>
    </w:rPr>
  </w:style>
  <w:style w:type="paragraph" w:customStyle="1" w:styleId="StilPrviredak127cm">
    <w:name w:val="Stil Prvi redak:  127 cm"/>
    <w:basedOn w:val="Normal"/>
    <w:rsid w:val="00C7517B"/>
    <w:pPr>
      <w:widowControl w:val="0"/>
      <w:adjustRightInd w:val="0"/>
      <w:spacing w:line="240" w:lineRule="atLeast"/>
      <w:ind w:firstLine="720"/>
      <w:jc w:val="both"/>
      <w:textAlignment w:val="baseline"/>
    </w:pPr>
    <w:rPr>
      <w:lang w:eastAsia="hr-HR"/>
    </w:rPr>
  </w:style>
  <w:style w:type="paragraph" w:customStyle="1" w:styleId="Normal2">
    <w:name w:val="Normal2"/>
    <w:basedOn w:val="Normal"/>
    <w:rsid w:val="00C7517B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4"/>
      <w:szCs w:val="24"/>
      <w:lang w:val="en-GB" w:eastAsia="hr-HR"/>
    </w:rPr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Normal"/>
    <w:rsid w:val="00C7517B"/>
    <w:pPr>
      <w:spacing w:after="160" w:line="240" w:lineRule="exact"/>
    </w:pPr>
    <w:rPr>
      <w:rFonts w:ascii="Tahoma" w:hAnsi="Tahoma"/>
      <w:lang w:val="en-US"/>
    </w:rPr>
  </w:style>
  <w:style w:type="paragraph" w:customStyle="1" w:styleId="t-9-8">
    <w:name w:val="t-9-8"/>
    <w:basedOn w:val="Normal"/>
    <w:rsid w:val="00C751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bidi="ta-IN"/>
    </w:rPr>
  </w:style>
  <w:style w:type="character" w:styleId="Naglaeno">
    <w:name w:val="Strong"/>
    <w:qFormat/>
    <w:rsid w:val="00262AE4"/>
    <w:rPr>
      <w:b/>
      <w:bCs/>
    </w:rPr>
  </w:style>
  <w:style w:type="paragraph" w:customStyle="1" w:styleId="Default">
    <w:name w:val="Default"/>
    <w:rsid w:val="00262A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262AE4"/>
    <w:pPr>
      <w:spacing w:after="0" w:line="240" w:lineRule="auto"/>
    </w:pPr>
    <w:rPr>
      <w:rFonts w:ascii="Arial" w:eastAsia="Times New Roman" w:hAnsi="Arial" w:cs="Tahoma"/>
      <w:i/>
      <w:color w:val="262626"/>
      <w:szCs w:val="24"/>
      <w:lang w:val="en-GB"/>
    </w:rPr>
  </w:style>
  <w:style w:type="paragraph" w:customStyle="1" w:styleId="box454532">
    <w:name w:val="box_454532"/>
    <w:basedOn w:val="Normal"/>
    <w:rsid w:val="00A61A5C"/>
    <w:pPr>
      <w:spacing w:before="100" w:beforeAutospacing="1" w:after="100" w:afterAutospacing="1"/>
    </w:pPr>
    <w:rPr>
      <w:rFonts w:ascii="Times New Roman" w:hAnsi="Times New Roman"/>
      <w:sz w:val="22"/>
      <w:szCs w:val="24"/>
      <w:lang w:eastAsia="hr-HR"/>
    </w:rPr>
  </w:style>
  <w:style w:type="character" w:customStyle="1" w:styleId="kurziv">
    <w:name w:val="kurziv"/>
    <w:rsid w:val="00A61A5C"/>
  </w:style>
  <w:style w:type="paragraph" w:customStyle="1" w:styleId="box455344">
    <w:name w:val="box_455344"/>
    <w:basedOn w:val="Normal"/>
    <w:rsid w:val="00E940F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unhideWhenUsed/>
    <w:rsid w:val="00347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/8-2"/>
    <w:rsid w:val="00FD539D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styleId="Naslov">
    <w:name w:val="Title"/>
    <w:basedOn w:val="Normal"/>
    <w:link w:val="NaslovChar"/>
    <w:qFormat/>
    <w:rsid w:val="00FD539D"/>
    <w:pPr>
      <w:jc w:val="center"/>
    </w:pPr>
    <w:rPr>
      <w:rFonts w:ascii="Times New Roman" w:hAnsi="Times New Roman"/>
      <w:b/>
      <w:bCs/>
      <w:color w:val="000000"/>
      <w:kern w:val="28"/>
      <w:lang w:eastAsia="hr-HR"/>
    </w:rPr>
  </w:style>
  <w:style w:type="character" w:customStyle="1" w:styleId="NaslovChar">
    <w:name w:val="Naslov Char"/>
    <w:basedOn w:val="Zadanifontodlomka"/>
    <w:link w:val="Naslov"/>
    <w:rsid w:val="00FD539D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hr-HR"/>
    </w:rPr>
  </w:style>
  <w:style w:type="paragraph" w:styleId="Sadraj1">
    <w:name w:val="toc 1"/>
    <w:basedOn w:val="Normal"/>
    <w:next w:val="Normal"/>
    <w:autoRedefine/>
    <w:semiHidden/>
    <w:rsid w:val="00FD539D"/>
    <w:pPr>
      <w:jc w:val="both"/>
    </w:pPr>
    <w:rPr>
      <w:rFonts w:cs="Arial"/>
      <w:i/>
      <w:color w:val="000000"/>
      <w:kern w:val="16"/>
      <w:sz w:val="22"/>
      <w:szCs w:val="22"/>
      <w:lang w:eastAsia="hr-HR" w:bidi="my-MM"/>
    </w:rPr>
  </w:style>
  <w:style w:type="paragraph" w:customStyle="1" w:styleId="podnaslov">
    <w:name w:val="podnaslov"/>
    <w:basedOn w:val="Normal"/>
    <w:rsid w:val="00FD539D"/>
    <w:pPr>
      <w:spacing w:after="240" w:line="300" w:lineRule="exact"/>
      <w:jc w:val="both"/>
    </w:pPr>
    <w:rPr>
      <w:b/>
      <w:sz w:val="22"/>
      <w:lang w:eastAsia="hr-HR"/>
    </w:rPr>
  </w:style>
  <w:style w:type="paragraph" w:customStyle="1" w:styleId="ginadnaslov">
    <w:name w:val="ginadnaslov"/>
    <w:basedOn w:val="Normal"/>
    <w:rsid w:val="00FD539D"/>
    <w:pPr>
      <w:spacing w:before="100" w:beforeAutospacing="1"/>
    </w:pPr>
    <w:rPr>
      <w:rFonts w:ascii="Verdana" w:hAnsi="Verdana"/>
      <w:color w:val="000063"/>
      <w:sz w:val="15"/>
      <w:szCs w:val="15"/>
      <w:lang w:eastAsia="hr-HR"/>
    </w:rPr>
  </w:style>
  <w:style w:type="paragraph" w:customStyle="1" w:styleId="ginaslov">
    <w:name w:val="ginaslov"/>
    <w:basedOn w:val="Normal"/>
    <w:rsid w:val="00FD539D"/>
    <w:pPr>
      <w:spacing w:before="200" w:after="240"/>
    </w:pPr>
    <w:rPr>
      <w:rFonts w:ascii="Verdana" w:hAnsi="Verdana"/>
      <w:b/>
      <w:bCs/>
      <w:color w:val="1159C6"/>
      <w:spacing w:val="15"/>
      <w:sz w:val="27"/>
      <w:szCs w:val="27"/>
      <w:lang w:eastAsia="hr-HR"/>
    </w:rPr>
  </w:style>
  <w:style w:type="paragraph" w:customStyle="1" w:styleId="gipotpis">
    <w:name w:val="gipotpis"/>
    <w:basedOn w:val="Normal"/>
    <w:rsid w:val="00FD539D"/>
    <w:pPr>
      <w:jc w:val="right"/>
    </w:pPr>
    <w:rPr>
      <w:rFonts w:ascii="Verdana" w:hAnsi="Verdana"/>
      <w:b/>
      <w:bCs/>
      <w:color w:val="000000"/>
      <w:sz w:val="16"/>
      <w:szCs w:val="16"/>
      <w:lang w:eastAsia="hr-HR"/>
    </w:rPr>
  </w:style>
  <w:style w:type="paragraph" w:customStyle="1" w:styleId="gigrad">
    <w:name w:val="gigrad"/>
    <w:basedOn w:val="Normal"/>
    <w:rsid w:val="00FD539D"/>
    <w:rPr>
      <w:rFonts w:ascii="Verdana" w:hAnsi="Verdana"/>
      <w:b/>
      <w:bCs/>
      <w:sz w:val="16"/>
      <w:szCs w:val="16"/>
      <w:lang w:eastAsia="hr-HR"/>
    </w:rPr>
  </w:style>
  <w:style w:type="paragraph" w:customStyle="1" w:styleId="Stil1">
    <w:name w:val="Stil1"/>
    <w:basedOn w:val="Normal"/>
    <w:rsid w:val="00FD539D"/>
    <w:pPr>
      <w:ind w:left="2832" w:firstLine="708"/>
    </w:pPr>
    <w:rPr>
      <w:color w:val="000000"/>
      <w:kern w:val="28"/>
      <w:sz w:val="24"/>
      <w:lang w:eastAsia="hr-HR"/>
    </w:rPr>
  </w:style>
  <w:style w:type="character" w:customStyle="1" w:styleId="xclaimempty">
    <w:name w:val="xclaimempty"/>
    <w:basedOn w:val="Zadanifontodlomka"/>
    <w:rsid w:val="00FD539D"/>
  </w:style>
  <w:style w:type="paragraph" w:customStyle="1" w:styleId="Bezproreda1">
    <w:name w:val="Bez proreda1"/>
    <w:rsid w:val="00FD53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">
    <w:name w:val="Char Char"/>
    <w:basedOn w:val="Normal"/>
    <w:rsid w:val="00FD539D"/>
    <w:pPr>
      <w:spacing w:after="160" w:line="240" w:lineRule="exact"/>
    </w:pPr>
    <w:rPr>
      <w:rFonts w:ascii="Tahoma" w:hAnsi="Tahoma"/>
      <w:lang w:val="en-US"/>
    </w:rPr>
  </w:style>
  <w:style w:type="character" w:styleId="Hiperveza">
    <w:name w:val="Hyperlink"/>
    <w:rsid w:val="00FD539D"/>
    <w:rPr>
      <w:strike w:val="0"/>
      <w:dstrike w:val="0"/>
      <w:color w:val="0000FF"/>
      <w:u w:val="none"/>
      <w:effect w:val="none"/>
    </w:rPr>
  </w:style>
  <w:style w:type="character" w:customStyle="1" w:styleId="st">
    <w:name w:val="st"/>
    <w:basedOn w:val="Zadanifontodlomka"/>
    <w:rsid w:val="00FD539D"/>
  </w:style>
  <w:style w:type="paragraph" w:customStyle="1" w:styleId="NoSpacing1">
    <w:name w:val="No Spacing1"/>
    <w:rsid w:val="00FD539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Odlomakpopisa1">
    <w:name w:val="Odlomak popisa1"/>
    <w:basedOn w:val="Normal"/>
    <w:rsid w:val="00FD539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ezproreda10">
    <w:name w:val="Bez proreda1"/>
    <w:rsid w:val="00FD539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Sadrajitablice">
    <w:name w:val="Sadržaji tablice"/>
    <w:basedOn w:val="Normal"/>
    <w:rsid w:val="00FD539D"/>
    <w:pPr>
      <w:suppressLineNumbers/>
      <w:suppressAutoHyphens/>
    </w:pPr>
    <w:rPr>
      <w:rFonts w:ascii="Times New Roman" w:hAnsi="Times New Roman"/>
      <w:lang w:val="en-GB" w:eastAsia="zh-CN"/>
    </w:rPr>
  </w:style>
  <w:style w:type="paragraph" w:customStyle="1" w:styleId="CM24">
    <w:name w:val="CM24"/>
    <w:basedOn w:val="Default"/>
    <w:next w:val="Default"/>
    <w:rsid w:val="00FD539D"/>
    <w:pPr>
      <w:widowControl w:val="0"/>
      <w:spacing w:after="268"/>
    </w:pPr>
    <w:rPr>
      <w:rFonts w:ascii="Arial" w:hAnsi="Arial"/>
      <w:color w:val="auto"/>
    </w:rPr>
  </w:style>
  <w:style w:type="character" w:customStyle="1" w:styleId="apple-converted-space">
    <w:name w:val="apple-converted-space"/>
    <w:basedOn w:val="Zadanifontodlomka"/>
    <w:rsid w:val="00F405B0"/>
  </w:style>
  <w:style w:type="character" w:customStyle="1" w:styleId="OdlomakpopisaChar">
    <w:name w:val="Odlomak popisa Char"/>
    <w:link w:val="Odlomakpopisa"/>
    <w:uiPriority w:val="34"/>
    <w:locked/>
    <w:rsid w:val="00F405B0"/>
    <w:rPr>
      <w:rFonts w:ascii="Arial" w:eastAsia="Times New Roman" w:hAnsi="Arial" w:cs="Times New Roman"/>
      <w:sz w:val="24"/>
      <w:szCs w:val="20"/>
    </w:rPr>
  </w:style>
  <w:style w:type="character" w:customStyle="1" w:styleId="textexposedshow">
    <w:name w:val="text_exposed_show"/>
    <w:basedOn w:val="Zadanifontodlomka"/>
    <w:rsid w:val="00F405B0"/>
  </w:style>
  <w:style w:type="paragraph" w:styleId="Revizija">
    <w:name w:val="Revision"/>
    <w:hidden/>
    <w:uiPriority w:val="99"/>
    <w:semiHidden/>
    <w:rsid w:val="00E62BF3"/>
    <w:pPr>
      <w:spacing w:after="0" w:line="240" w:lineRule="auto"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62BF3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E62BF3"/>
    <w:rPr>
      <w:color w:val="954F72" w:themeColor="followedHyperlink"/>
      <w:u w:val="single"/>
    </w:rPr>
  </w:style>
  <w:style w:type="paragraph" w:styleId="Obinitekst">
    <w:name w:val="Plain Text"/>
    <w:basedOn w:val="Normal"/>
    <w:link w:val="ObinitekstChar"/>
    <w:rsid w:val="00217DF7"/>
    <w:rPr>
      <w:rFonts w:ascii="Courier New" w:hAnsi="Courier New"/>
      <w:lang w:val="en-AU" w:eastAsia="hr-HR"/>
    </w:rPr>
  </w:style>
  <w:style w:type="character" w:customStyle="1" w:styleId="ObinitekstChar">
    <w:name w:val="Obični tekst Char"/>
    <w:basedOn w:val="Zadanifontodlomka"/>
    <w:link w:val="Obinitekst"/>
    <w:rsid w:val="00217DF7"/>
    <w:rPr>
      <w:rFonts w:ascii="Courier New" w:eastAsia="Times New Roman" w:hAnsi="Courier New" w:cs="Times New Roman"/>
      <w:sz w:val="20"/>
      <w:szCs w:val="20"/>
      <w:lang w:val="en-AU" w:eastAsia="hr-HR"/>
    </w:rPr>
  </w:style>
  <w:style w:type="character" w:customStyle="1" w:styleId="StilEpote98">
    <w:name w:val="StilEpošte98"/>
    <w:semiHidden/>
    <w:rsid w:val="00217DF7"/>
    <w:rPr>
      <w:rFonts w:ascii="Arial" w:hAnsi="Arial" w:cs="Arial"/>
      <w:b w:val="0"/>
      <w:bCs w:val="0"/>
      <w:i w:val="0"/>
      <w:iCs w:val="0"/>
      <w:strike w:val="0"/>
      <w:color w:val="808080"/>
      <w:sz w:val="24"/>
      <w:szCs w:val="24"/>
      <w:u w:val="none"/>
    </w:rPr>
  </w:style>
  <w:style w:type="paragraph" w:customStyle="1" w:styleId="Paragraf">
    <w:name w:val="Paragraf"/>
    <w:basedOn w:val="Normal"/>
    <w:rsid w:val="00675763"/>
    <w:pPr>
      <w:spacing w:before="120"/>
      <w:ind w:firstLine="567"/>
      <w:jc w:val="both"/>
    </w:pPr>
    <w:rPr>
      <w:rFonts w:ascii="Times New Roman" w:hAnsi="Times New Roman"/>
      <w:sz w:val="24"/>
      <w:lang w:eastAsia="hr-HR"/>
    </w:rPr>
  </w:style>
  <w:style w:type="paragraph" w:customStyle="1" w:styleId="box453952">
    <w:name w:val="box_453952"/>
    <w:basedOn w:val="Normal"/>
    <w:rsid w:val="00C7024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Bezproreda2">
    <w:name w:val="Bez proreda2"/>
    <w:rsid w:val="00BF14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0">
    <w:name w:val="Char Char"/>
    <w:basedOn w:val="Normal"/>
    <w:rsid w:val="00BF1494"/>
    <w:pPr>
      <w:spacing w:after="160" w:line="240" w:lineRule="exact"/>
    </w:pPr>
    <w:rPr>
      <w:rFonts w:ascii="Tahoma" w:hAnsi="Tahoma"/>
      <w:lang w:val="en-US"/>
    </w:rPr>
  </w:style>
  <w:style w:type="paragraph" w:customStyle="1" w:styleId="Odlomakpopisa2">
    <w:name w:val="Odlomak popisa2"/>
    <w:basedOn w:val="Normal"/>
    <w:rsid w:val="00BF14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07462-1D2C-4FEE-BD0B-EBD4295D5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Vinkerlić</dc:creator>
  <cp:keywords/>
  <dc:description/>
  <cp:lastModifiedBy>Giuliano Vojnović</cp:lastModifiedBy>
  <cp:revision>3</cp:revision>
  <cp:lastPrinted>2019-01-22T12:11:00Z</cp:lastPrinted>
  <dcterms:created xsi:type="dcterms:W3CDTF">2020-04-20T10:35:00Z</dcterms:created>
  <dcterms:modified xsi:type="dcterms:W3CDTF">2020-04-20T10:41:00Z</dcterms:modified>
</cp:coreProperties>
</file>